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522" w:rsidRPr="005F1ABD" w:rsidRDefault="00F508D5" w:rsidP="00CF1522">
      <w:pPr>
        <w:ind w:firstLine="709"/>
        <w:jc w:val="both"/>
        <w:rPr>
          <w:sz w:val="28"/>
          <w:szCs w:val="28"/>
          <w:lang w:val="uk-UA"/>
        </w:rPr>
      </w:pPr>
      <w:r w:rsidRPr="005F1ABD">
        <w:rPr>
          <w:b/>
          <w:i/>
          <w:sz w:val="28"/>
          <w:szCs w:val="28"/>
          <w:lang w:val="uk-UA"/>
        </w:rPr>
        <w:t>Урок</w:t>
      </w:r>
      <w:r w:rsidR="00CF1522" w:rsidRPr="005F1ABD">
        <w:rPr>
          <w:b/>
          <w:sz w:val="28"/>
          <w:szCs w:val="28"/>
          <w:lang w:val="uk-UA"/>
        </w:rPr>
        <w:t xml:space="preserve">.    </w:t>
      </w:r>
      <w:r w:rsidR="0080092D" w:rsidRPr="005F1ABD">
        <w:rPr>
          <w:b/>
          <w:color w:val="FF0000"/>
          <w:sz w:val="28"/>
          <w:szCs w:val="28"/>
          <w:lang w:val="uk-UA"/>
        </w:rPr>
        <w:t>9</w:t>
      </w:r>
      <w:r w:rsidR="00CF1522" w:rsidRPr="005F1ABD">
        <w:rPr>
          <w:b/>
          <w:color w:val="FF0000"/>
          <w:sz w:val="28"/>
          <w:szCs w:val="28"/>
          <w:lang w:val="uk-UA"/>
        </w:rPr>
        <w:t xml:space="preserve"> клас</w:t>
      </w:r>
      <w:r w:rsidR="00CF1522" w:rsidRPr="005F1ABD">
        <w:rPr>
          <w:b/>
          <w:sz w:val="28"/>
          <w:szCs w:val="28"/>
          <w:lang w:val="uk-UA"/>
        </w:rPr>
        <w:tab/>
      </w:r>
      <w:r w:rsidR="00CF1522" w:rsidRPr="005F1ABD">
        <w:rPr>
          <w:b/>
          <w:sz w:val="28"/>
          <w:szCs w:val="28"/>
          <w:lang w:val="uk-UA"/>
        </w:rPr>
        <w:tab/>
      </w:r>
      <w:r w:rsidR="00CF1522" w:rsidRPr="005F1ABD">
        <w:rPr>
          <w:b/>
          <w:sz w:val="28"/>
          <w:szCs w:val="28"/>
          <w:lang w:val="uk-UA"/>
        </w:rPr>
        <w:tab/>
      </w:r>
      <w:r w:rsidR="00CF1522" w:rsidRPr="005F1ABD">
        <w:rPr>
          <w:b/>
          <w:sz w:val="28"/>
          <w:szCs w:val="28"/>
          <w:lang w:val="uk-UA"/>
        </w:rPr>
        <w:tab/>
      </w:r>
      <w:r w:rsidR="00CF1522" w:rsidRPr="005F1ABD">
        <w:rPr>
          <w:b/>
          <w:sz w:val="28"/>
          <w:szCs w:val="28"/>
          <w:lang w:val="uk-UA"/>
        </w:rPr>
        <w:tab/>
      </w:r>
      <w:r w:rsidR="00CF1522" w:rsidRPr="005F1ABD">
        <w:rPr>
          <w:b/>
          <w:sz w:val="28"/>
          <w:szCs w:val="28"/>
          <w:lang w:val="uk-UA"/>
        </w:rPr>
        <w:tab/>
      </w:r>
      <w:r w:rsidR="00CF1522" w:rsidRPr="005F1ABD">
        <w:rPr>
          <w:b/>
          <w:sz w:val="28"/>
          <w:szCs w:val="28"/>
          <w:lang w:val="uk-UA"/>
        </w:rPr>
        <w:tab/>
        <w:t xml:space="preserve">____________ </w:t>
      </w:r>
      <w:r w:rsidR="00CF1522" w:rsidRPr="005F1ABD">
        <w:rPr>
          <w:sz w:val="28"/>
          <w:szCs w:val="28"/>
          <w:lang w:val="uk-UA"/>
        </w:rPr>
        <w:t>(дата)</w:t>
      </w:r>
    </w:p>
    <w:p w:rsidR="00CF1522" w:rsidRPr="005F1ABD" w:rsidRDefault="00CF1522" w:rsidP="00CF1522">
      <w:pPr>
        <w:ind w:firstLine="709"/>
        <w:jc w:val="both"/>
        <w:rPr>
          <w:sz w:val="28"/>
          <w:szCs w:val="28"/>
          <w:lang w:val="uk-UA"/>
        </w:rPr>
      </w:pPr>
    </w:p>
    <w:p w:rsidR="00EA60BA" w:rsidRPr="005F1ABD" w:rsidRDefault="00CF1522" w:rsidP="00CF1522">
      <w:pPr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5F1ABD">
        <w:rPr>
          <w:b/>
          <w:color w:val="FF0000"/>
          <w:sz w:val="28"/>
          <w:szCs w:val="28"/>
          <w:lang w:val="uk-UA"/>
        </w:rPr>
        <w:t>Тема</w:t>
      </w:r>
      <w:r w:rsidR="00514452" w:rsidRPr="005F1ABD">
        <w:rPr>
          <w:b/>
          <w:i/>
          <w:color w:val="FF0000"/>
          <w:sz w:val="28"/>
          <w:szCs w:val="28"/>
          <w:lang w:val="uk-UA"/>
        </w:rPr>
        <w:t>(слайд 2):</w:t>
      </w:r>
      <w:r w:rsidR="00747E55" w:rsidRPr="005F1ABD">
        <w:rPr>
          <w:b/>
          <w:bCs/>
          <w:color w:val="000000"/>
          <w:sz w:val="28"/>
          <w:szCs w:val="28"/>
          <w:lang w:val="uk-UA"/>
        </w:rPr>
        <w:t>Етапи розробки презентації. Вимоги до  презентації</w:t>
      </w:r>
    </w:p>
    <w:p w:rsidR="00CF1522" w:rsidRPr="005F1ABD" w:rsidRDefault="00CF1522" w:rsidP="00CF1522">
      <w:pPr>
        <w:spacing w:line="276" w:lineRule="auto"/>
        <w:jc w:val="both"/>
        <w:rPr>
          <w:sz w:val="28"/>
          <w:szCs w:val="28"/>
          <w:u w:val="single"/>
          <w:lang w:val="uk-UA"/>
        </w:rPr>
      </w:pPr>
    </w:p>
    <w:p w:rsidR="00EA60BA" w:rsidRPr="005F1ABD" w:rsidRDefault="00CF1522">
      <w:pPr>
        <w:spacing w:line="276" w:lineRule="auto"/>
        <w:ind w:left="1980" w:hanging="1980"/>
        <w:jc w:val="both"/>
        <w:rPr>
          <w:b/>
          <w:i/>
          <w:iCs/>
          <w:color w:val="FF0000"/>
          <w:sz w:val="28"/>
          <w:szCs w:val="28"/>
          <w:lang w:val="uk-UA"/>
        </w:rPr>
      </w:pPr>
      <w:r w:rsidRPr="005F1ABD">
        <w:rPr>
          <w:b/>
          <w:color w:val="FF0000"/>
          <w:sz w:val="28"/>
          <w:szCs w:val="28"/>
          <w:lang w:val="uk-UA"/>
        </w:rPr>
        <w:t>Мета</w:t>
      </w:r>
      <w:r w:rsidR="00514452" w:rsidRPr="005F1ABD">
        <w:rPr>
          <w:b/>
          <w:i/>
          <w:color w:val="FF0000"/>
          <w:sz w:val="28"/>
          <w:szCs w:val="28"/>
          <w:lang w:val="uk-UA"/>
        </w:rPr>
        <w:t>(слайд 3)</w:t>
      </w:r>
      <w:r w:rsidRPr="005F1ABD">
        <w:rPr>
          <w:b/>
          <w:color w:val="FF0000"/>
          <w:sz w:val="28"/>
          <w:szCs w:val="28"/>
          <w:lang w:val="uk-UA"/>
        </w:rPr>
        <w:t xml:space="preserve">: </w:t>
      </w:r>
    </w:p>
    <w:p w:rsidR="00EA60BA" w:rsidRPr="005F1ABD" w:rsidRDefault="00CF1522" w:rsidP="00CF1522">
      <w:pPr>
        <w:numPr>
          <w:ilvl w:val="0"/>
          <w:numId w:val="6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5F1ABD">
        <w:rPr>
          <w:b/>
          <w:i/>
          <w:iCs/>
          <w:sz w:val="28"/>
          <w:szCs w:val="28"/>
          <w:lang w:val="uk-UA"/>
        </w:rPr>
        <w:t>навчальна:</w:t>
      </w:r>
      <w:r w:rsidR="00747E55" w:rsidRPr="005F1ABD">
        <w:rPr>
          <w:bCs/>
          <w:sz w:val="28"/>
          <w:szCs w:val="28"/>
          <w:lang w:val="uk-UA"/>
        </w:rPr>
        <w:t>сформувати поняття про етапи розробки презентації, вимоги до  презентації</w:t>
      </w:r>
      <w:r w:rsidR="0080092D" w:rsidRPr="005F1ABD">
        <w:rPr>
          <w:bCs/>
          <w:sz w:val="28"/>
          <w:szCs w:val="28"/>
          <w:lang w:val="uk-UA"/>
        </w:rPr>
        <w:t>;</w:t>
      </w:r>
    </w:p>
    <w:p w:rsidR="00EA60BA" w:rsidRPr="005F1ABD" w:rsidRDefault="00CF1522" w:rsidP="00CF1522">
      <w:pPr>
        <w:numPr>
          <w:ilvl w:val="0"/>
          <w:numId w:val="6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5F1ABD">
        <w:rPr>
          <w:b/>
          <w:i/>
          <w:iCs/>
          <w:sz w:val="28"/>
          <w:szCs w:val="28"/>
          <w:lang w:val="uk-UA"/>
        </w:rPr>
        <w:t>розвиваюча:</w:t>
      </w:r>
      <w:r w:rsidR="0080092D" w:rsidRPr="005F1ABD"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 w:rsidR="00EA60BA" w:rsidRPr="005F1ABD" w:rsidRDefault="00CF1522" w:rsidP="00CF152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5F1ABD">
        <w:rPr>
          <w:b/>
          <w:i/>
          <w:iCs/>
          <w:sz w:val="28"/>
          <w:szCs w:val="28"/>
          <w:lang w:val="uk-UA"/>
        </w:rPr>
        <w:t>виховна:</w:t>
      </w:r>
      <w:r w:rsidR="00147609" w:rsidRPr="005F1ABD">
        <w:rPr>
          <w:bCs/>
          <w:sz w:val="28"/>
          <w:szCs w:val="28"/>
          <w:lang w:val="uk-UA"/>
        </w:rPr>
        <w:t>виховувати інформаційну культуру учнів, уважність, акуратність, дисциплінованість</w:t>
      </w:r>
      <w:r w:rsidR="00EA60BA" w:rsidRPr="005F1ABD">
        <w:rPr>
          <w:bCs/>
          <w:sz w:val="28"/>
          <w:szCs w:val="28"/>
          <w:lang w:val="uk-UA"/>
        </w:rPr>
        <w:t>.</w:t>
      </w:r>
    </w:p>
    <w:p w:rsidR="00CF1522" w:rsidRPr="005F1ABD" w:rsidRDefault="00CF1522" w:rsidP="00CF1522">
      <w:pPr>
        <w:spacing w:line="276" w:lineRule="auto"/>
        <w:ind w:left="1440"/>
        <w:jc w:val="both"/>
        <w:rPr>
          <w:sz w:val="28"/>
          <w:szCs w:val="28"/>
          <w:u w:val="single"/>
          <w:lang w:val="uk-UA"/>
        </w:rPr>
      </w:pPr>
    </w:p>
    <w:p w:rsidR="00514452" w:rsidRPr="005F1ABD" w:rsidRDefault="00CF152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/>
          <w:color w:val="FF0000"/>
          <w:sz w:val="28"/>
          <w:szCs w:val="28"/>
          <w:lang w:val="uk-UA"/>
        </w:rPr>
        <w:t>Обладнання</w:t>
      </w:r>
      <w:r w:rsidR="00EA60BA" w:rsidRPr="005F1ABD">
        <w:rPr>
          <w:b/>
          <w:color w:val="FF0000"/>
          <w:sz w:val="28"/>
          <w:szCs w:val="28"/>
          <w:lang w:val="uk-UA"/>
        </w:rPr>
        <w:t>:</w:t>
      </w:r>
      <w:r w:rsidR="00514452" w:rsidRPr="005F1ABD">
        <w:rPr>
          <w:bCs/>
          <w:sz w:val="28"/>
          <w:szCs w:val="28"/>
          <w:lang w:val="uk-UA"/>
        </w:rPr>
        <w:t xml:space="preserve">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</w:t>
      </w:r>
      <w:r w:rsidR="003866EA" w:rsidRPr="005F1ABD">
        <w:rPr>
          <w:bCs/>
          <w:sz w:val="28"/>
          <w:szCs w:val="28"/>
          <w:lang w:val="uk-UA"/>
        </w:rPr>
        <w:t>9</w:t>
      </w:r>
      <w:r w:rsidR="00514452" w:rsidRPr="005F1ABD">
        <w:rPr>
          <w:bCs/>
          <w:sz w:val="28"/>
          <w:szCs w:val="28"/>
          <w:lang w:val="uk-UA"/>
        </w:rPr>
        <w:t xml:space="preserve"> КЛАС" Морзе Н.В. та ін..</w:t>
      </w:r>
    </w:p>
    <w:p w:rsidR="00514452" w:rsidRPr="005F1ABD" w:rsidRDefault="00514452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514452" w:rsidRPr="005F1ABD" w:rsidRDefault="0051445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Cs/>
          <w:sz w:val="28"/>
          <w:szCs w:val="28"/>
          <w:lang w:val="uk-UA"/>
        </w:rPr>
        <w:t xml:space="preserve">Завантажити можна за посиланням: </w:t>
      </w:r>
      <w:r w:rsidR="0080092D" w:rsidRPr="005F1ABD">
        <w:rPr>
          <w:b/>
          <w:sz w:val="28"/>
          <w:szCs w:val="28"/>
          <w:lang w:val="uk-UA"/>
        </w:rPr>
        <w:t>inf9-m.blogspot.com</w:t>
      </w:r>
    </w:p>
    <w:p w:rsidR="00514452" w:rsidRPr="005F1ABD" w:rsidRDefault="00F52C6B">
      <w:pPr>
        <w:spacing w:line="276" w:lineRule="auto"/>
        <w:jc w:val="both"/>
        <w:rPr>
          <w:b/>
          <w:color w:val="FF0000"/>
          <w:sz w:val="28"/>
          <w:szCs w:val="28"/>
          <w:lang w:val="uk-UA"/>
        </w:rPr>
      </w:pPr>
      <w:r w:rsidRPr="00F52C6B">
        <w:rPr>
          <w:bCs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4" o:spid="_x0000_s1026" type="#_x0000_t32" style="position:absolute;left:0;text-align:left;margin-left:3.4pt;margin-top:.8pt;width:472.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" strokecolor="#4f81bd" strokeweight="5pt">
            <v:shadow color="#868686"/>
          </v:shape>
        </w:pict>
      </w:r>
    </w:p>
    <w:p w:rsidR="00EA60BA" w:rsidRPr="005F1ABD" w:rsidRDefault="0080092D">
      <w:pPr>
        <w:spacing w:line="276" w:lineRule="auto"/>
        <w:jc w:val="both"/>
        <w:rPr>
          <w:sz w:val="28"/>
          <w:szCs w:val="28"/>
          <w:lang w:val="uk-UA"/>
        </w:rPr>
      </w:pPr>
      <w:r w:rsidRPr="005F1ABD"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_08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7362"/>
                    <a:stretch/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F1522" w:rsidRPr="005F1ABD">
        <w:rPr>
          <w:b/>
          <w:color w:val="FF0000"/>
          <w:sz w:val="28"/>
          <w:szCs w:val="28"/>
          <w:lang w:val="uk-UA"/>
        </w:rPr>
        <w:t>Тип уроку:</w:t>
      </w:r>
      <w:r w:rsidR="00EA60BA" w:rsidRPr="005F1ABD">
        <w:rPr>
          <w:sz w:val="28"/>
          <w:szCs w:val="28"/>
          <w:lang w:val="uk-UA"/>
        </w:rPr>
        <w:t>урок засвоєння нового матеріалу.</w:t>
      </w:r>
    </w:p>
    <w:p w:rsidR="00514452" w:rsidRPr="005F1ABD" w:rsidRDefault="00514452" w:rsidP="00514452">
      <w:pPr>
        <w:spacing w:line="276" w:lineRule="auto"/>
        <w:jc w:val="both"/>
        <w:rPr>
          <w:sz w:val="28"/>
          <w:szCs w:val="28"/>
          <w:lang w:val="uk-UA"/>
        </w:rPr>
      </w:pPr>
    </w:p>
    <w:p w:rsidR="00514452" w:rsidRPr="005F1ABD" w:rsidRDefault="00F52C6B" w:rsidP="002A602D">
      <w:pPr>
        <w:spacing w:line="276" w:lineRule="auto"/>
        <w:ind w:left="567"/>
        <w:jc w:val="both"/>
        <w:rPr>
          <w:sz w:val="28"/>
          <w:szCs w:val="28"/>
          <w:u w:val="single"/>
          <w:lang w:val="uk-UA"/>
        </w:rPr>
      </w:pPr>
      <w:r w:rsidRPr="00F52C6B">
        <w:rPr>
          <w:noProof/>
          <w:lang w:val="uk-UA" w:eastAsia="uk-UA"/>
        </w:rPr>
        <w:pict>
          <v:line id="Прямая соединительная линия 12" o:spid="_x0000_s1027" style="position:absolute;left:0;text-align:left;z-index:251656192;visibility:visible;mso-wrap-distance-left:3.17497mm;mso-wrap-distance-right:3.17497mm" from="22.15pt,5.95pt" to="22.1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" strokecolor="#4f81bd" strokeweight="3pt">
            <v:shadow on="t" color="black" opacity="22937f" origin=",.5" offset="0,.63889mm"/>
            <o:lock v:ext="edit" shapetype="f"/>
          </v:line>
        </w:pict>
      </w:r>
      <w:r w:rsidR="002A602D" w:rsidRPr="005F1ABD">
        <w:rPr>
          <w:sz w:val="28"/>
          <w:szCs w:val="28"/>
          <w:lang w:val="uk-UA"/>
        </w:rPr>
        <w:t>(Створено в навчальних ціл</w:t>
      </w:r>
      <w:r w:rsidR="0080092D" w:rsidRPr="005F1ABD">
        <w:rPr>
          <w:sz w:val="28"/>
          <w:szCs w:val="28"/>
          <w:lang w:val="uk-UA"/>
        </w:rPr>
        <w:t>ях за підручником «Інформатика 9</w:t>
      </w:r>
      <w:r w:rsidR="002A602D" w:rsidRPr="005F1ABD">
        <w:rPr>
          <w:sz w:val="28"/>
          <w:szCs w:val="28"/>
          <w:lang w:val="uk-UA"/>
        </w:rPr>
        <w:t xml:space="preserve"> клас»/Н.В. Морзе, О.В. Барна, В.П. Вембер, О.Г. Кузьм</w:t>
      </w:r>
      <w:r w:rsidR="0080092D" w:rsidRPr="005F1ABD">
        <w:rPr>
          <w:sz w:val="28"/>
          <w:szCs w:val="28"/>
          <w:lang w:val="uk-UA"/>
        </w:rPr>
        <w:t>инська. – К.: УОВЦ «Оріон», 2017</w:t>
      </w:r>
      <w:r w:rsidR="002A602D" w:rsidRPr="005F1ABD">
        <w:rPr>
          <w:sz w:val="28"/>
          <w:szCs w:val="28"/>
          <w:lang w:val="uk-UA"/>
        </w:rPr>
        <w:t xml:space="preserve">www.orioncentr.com.ua, </w:t>
      </w:r>
      <w:r w:rsidR="0080092D" w:rsidRPr="005F1ABD">
        <w:rPr>
          <w:sz w:val="28"/>
          <w:szCs w:val="28"/>
          <w:lang w:val="uk-UA"/>
        </w:rPr>
        <w:t>inf9-m.blogspot.com</w:t>
      </w:r>
      <w:r w:rsidR="002A602D" w:rsidRPr="005F1ABD">
        <w:rPr>
          <w:sz w:val="28"/>
          <w:szCs w:val="28"/>
          <w:lang w:val="uk-UA"/>
        </w:rPr>
        <w:t>)</w:t>
      </w:r>
    </w:p>
    <w:p w:rsidR="00514452" w:rsidRPr="005F1ABD" w:rsidRDefault="00514452">
      <w:pPr>
        <w:spacing w:line="276" w:lineRule="auto"/>
        <w:jc w:val="both"/>
        <w:rPr>
          <w:sz w:val="28"/>
          <w:szCs w:val="28"/>
          <w:u w:val="single"/>
          <w:lang w:val="uk-UA"/>
        </w:rPr>
      </w:pPr>
    </w:p>
    <w:p w:rsidR="00CF1522" w:rsidRPr="005F1ABD" w:rsidRDefault="00CF152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A60BA" w:rsidRPr="005F1ABD" w:rsidRDefault="00E25E55" w:rsidP="00E25E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>ХІД УРОКУ</w:t>
      </w:r>
    </w:p>
    <w:p w:rsidR="00E25E55" w:rsidRPr="005F1ABD" w:rsidRDefault="00E25E55" w:rsidP="00E25E55">
      <w:pPr>
        <w:tabs>
          <w:tab w:val="left" w:pos="1000"/>
        </w:tabs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F1ABD"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 w:rsidR="00E25E55" w:rsidRPr="005F1ABD" w:rsidRDefault="00E25E55" w:rsidP="00E25E55">
      <w:pPr>
        <w:pStyle w:val="a9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F1ABD">
        <w:rPr>
          <w:rFonts w:ascii="Times New Roman" w:hAnsi="Times New Roman"/>
          <w:sz w:val="28"/>
          <w:szCs w:val="28"/>
        </w:rPr>
        <w:t xml:space="preserve">1) Привітання із класом </w:t>
      </w:r>
      <w:r w:rsidRPr="005F1ABD"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 w:rsidR="00E25E55" w:rsidRPr="005F1ABD" w:rsidRDefault="00E25E55" w:rsidP="00E25E55">
      <w:pPr>
        <w:pStyle w:val="a9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F1ABD"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 w:rsidRPr="005F1ABD"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 w:rsidR="00E25E55" w:rsidRPr="005F1ABD" w:rsidRDefault="00E25E55" w:rsidP="00E25E55">
      <w:pPr>
        <w:pStyle w:val="a9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25E55" w:rsidRPr="005F1ABD" w:rsidRDefault="00747E55" w:rsidP="00E25E55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F1AB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29845</wp:posOffset>
            </wp:positionV>
            <wp:extent cx="2847975" cy="868680"/>
            <wp:effectExtent l="171450" t="171450" r="390525" b="36957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25E55" w:rsidRPr="005F1ABD"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 w:rsidR="00E25E55" w:rsidRPr="005F1ABD" w:rsidRDefault="00F24C23" w:rsidP="00E25E55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 xml:space="preserve">1. </w:t>
      </w:r>
      <w:r w:rsidR="00F508D5" w:rsidRPr="005F1ABD">
        <w:rPr>
          <w:b/>
          <w:sz w:val="28"/>
          <w:szCs w:val="28"/>
          <w:lang w:val="uk-UA"/>
        </w:rPr>
        <w:t>Онлайн тестування</w:t>
      </w:r>
      <w:r w:rsidR="00E25E55" w:rsidRPr="005F1ABD">
        <w:rPr>
          <w:b/>
          <w:i/>
          <w:color w:val="FF0000"/>
          <w:sz w:val="28"/>
          <w:szCs w:val="28"/>
          <w:lang w:val="uk-UA"/>
        </w:rPr>
        <w:t>(слайд 4):</w:t>
      </w:r>
    </w:p>
    <w:p w:rsidR="00F508D5" w:rsidRPr="005F1ABD" w:rsidRDefault="00F508D5" w:rsidP="00F508D5">
      <w:pPr>
        <w:tabs>
          <w:tab w:val="left" w:pos="0"/>
        </w:tabs>
        <w:autoSpaceDE w:val="0"/>
        <w:autoSpaceDN w:val="0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5F1ABD">
        <w:rPr>
          <w:sz w:val="28"/>
          <w:szCs w:val="28"/>
          <w:lang w:val="uk-UA"/>
        </w:rPr>
        <w:t>Перейти за поси</w:t>
      </w:r>
      <w:r w:rsidR="00F24C23" w:rsidRPr="005F1ABD">
        <w:rPr>
          <w:sz w:val="28"/>
          <w:szCs w:val="28"/>
          <w:lang w:val="uk-UA"/>
        </w:rPr>
        <w:t xml:space="preserve">ланням для проходження </w:t>
      </w:r>
      <w:r w:rsidR="00747E55" w:rsidRPr="005F1ABD">
        <w:rPr>
          <w:sz w:val="28"/>
          <w:szCs w:val="28"/>
          <w:lang w:val="uk-UA"/>
        </w:rPr>
        <w:t>тесту № 3</w:t>
      </w:r>
      <w:r w:rsidRPr="005F1ABD">
        <w:rPr>
          <w:sz w:val="28"/>
          <w:szCs w:val="28"/>
          <w:lang w:val="uk-UA"/>
        </w:rPr>
        <w:t>:</w:t>
      </w:r>
    </w:p>
    <w:p w:rsidR="00F508D5" w:rsidRPr="005F1ABD" w:rsidRDefault="00F52C6B" w:rsidP="00F508D5">
      <w:pPr>
        <w:tabs>
          <w:tab w:val="left" w:pos="0"/>
        </w:tabs>
        <w:autoSpaceDE w:val="0"/>
        <w:autoSpaceDN w:val="0"/>
        <w:spacing w:line="276" w:lineRule="auto"/>
        <w:ind w:firstLine="360"/>
        <w:jc w:val="both"/>
        <w:rPr>
          <w:lang w:val="uk-UA"/>
        </w:rPr>
      </w:pPr>
      <w:hyperlink r:id="rId9" w:history="1">
        <w:r w:rsidR="00F508D5" w:rsidRPr="005F1ABD">
          <w:rPr>
            <w:rStyle w:val="ae"/>
            <w:lang w:val="uk-UA"/>
          </w:rPr>
          <w:t>http://testinform.in.ua/category/</w:t>
        </w:r>
        <w:r w:rsidR="00F508D5" w:rsidRPr="005F1ABD">
          <w:rPr>
            <w:rStyle w:val="ae"/>
            <w:lang w:val="uk-UA"/>
          </w:rPr>
          <w:t>9</w:t>
        </w:r>
        <w:r w:rsidR="00F508D5" w:rsidRPr="005F1ABD">
          <w:rPr>
            <w:rStyle w:val="ae"/>
            <w:lang w:val="uk-UA"/>
          </w:rPr>
          <w:t>-klas/</w:t>
        </w:r>
      </w:hyperlink>
    </w:p>
    <w:p w:rsidR="00F24C23" w:rsidRPr="005F1ABD" w:rsidRDefault="00F24C23" w:rsidP="00F24C23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 xml:space="preserve">2. Пригадай </w:t>
      </w:r>
      <w:r w:rsidRPr="005F1ABD">
        <w:rPr>
          <w:b/>
          <w:i/>
          <w:color w:val="FF0000"/>
          <w:sz w:val="28"/>
          <w:szCs w:val="28"/>
          <w:lang w:val="uk-UA"/>
        </w:rPr>
        <w:t>(слайд 5):</w:t>
      </w:r>
    </w:p>
    <w:p w:rsidR="00F52C6B" w:rsidRPr="005F1ABD" w:rsidRDefault="00AE0733" w:rsidP="00747E55">
      <w:pPr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Cs/>
          <w:sz w:val="28"/>
          <w:szCs w:val="28"/>
          <w:lang w:val="uk-UA"/>
        </w:rPr>
        <w:t>Які програми використовують для створення презентацій?</w:t>
      </w:r>
    </w:p>
    <w:p w:rsidR="00F52C6B" w:rsidRPr="005F1ABD" w:rsidRDefault="00AE0733" w:rsidP="00747E55">
      <w:pPr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Cs/>
          <w:sz w:val="28"/>
          <w:szCs w:val="28"/>
          <w:lang w:val="uk-UA"/>
        </w:rPr>
        <w:t>Які об’єкти можуть розміщуватися на слайдах презентацій?</w:t>
      </w:r>
    </w:p>
    <w:p w:rsidR="00F52C6B" w:rsidRPr="005F1ABD" w:rsidRDefault="00AE0733" w:rsidP="00747E55">
      <w:pPr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Cs/>
          <w:sz w:val="28"/>
          <w:szCs w:val="28"/>
          <w:lang w:val="uk-UA"/>
        </w:rPr>
        <w:t>Як вставити таблиці та схеми в текстовий документ?</w:t>
      </w:r>
    </w:p>
    <w:p w:rsidR="00F52C6B" w:rsidRPr="005F1ABD" w:rsidRDefault="00AE0733" w:rsidP="00747E55">
      <w:pPr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Cs/>
          <w:sz w:val="28"/>
          <w:szCs w:val="28"/>
          <w:lang w:val="uk-UA"/>
        </w:rPr>
        <w:lastRenderedPageBreak/>
        <w:t>Діаграми яких типів можна створити на основі числових даних?</w:t>
      </w:r>
    </w:p>
    <w:p w:rsidR="00F52C6B" w:rsidRPr="005F1ABD" w:rsidRDefault="00AE0733" w:rsidP="00747E55">
      <w:pPr>
        <w:numPr>
          <w:ilvl w:val="0"/>
          <w:numId w:val="3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F1ABD">
        <w:rPr>
          <w:bCs/>
          <w:sz w:val="28"/>
          <w:szCs w:val="28"/>
          <w:lang w:val="uk-UA"/>
        </w:rPr>
        <w:t>Як у середовищі табличного процесора створити діаграми?</w:t>
      </w:r>
    </w:p>
    <w:p w:rsidR="00F508D5" w:rsidRPr="005F1ABD" w:rsidRDefault="00F508D5" w:rsidP="00147609">
      <w:pPr>
        <w:spacing w:line="276" w:lineRule="auto"/>
        <w:jc w:val="center"/>
        <w:rPr>
          <w:bCs/>
          <w:sz w:val="28"/>
          <w:szCs w:val="28"/>
          <w:lang w:val="uk-UA"/>
        </w:rPr>
      </w:pPr>
    </w:p>
    <w:p w:rsidR="00EA60BA" w:rsidRPr="005F1ABD" w:rsidRDefault="00EA60BA">
      <w:pPr>
        <w:pStyle w:val="91"/>
        <w:shd w:val="clear" w:color="auto" w:fill="auto"/>
        <w:tabs>
          <w:tab w:val="left" w:pos="477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F1ABD">
        <w:rPr>
          <w:rFonts w:ascii="Times New Roman" w:hAnsi="Times New Roman" w:cs="Times New Roman"/>
          <w:color w:val="0070C0"/>
          <w:sz w:val="28"/>
          <w:szCs w:val="28"/>
        </w:rPr>
        <w:t>III.Вивчення нового матеріалу</w:t>
      </w:r>
    </w:p>
    <w:p w:rsidR="00CF1522" w:rsidRPr="005F1ABD" w:rsidRDefault="00CF1522" w:rsidP="00514452">
      <w:pPr>
        <w:jc w:val="center"/>
        <w:rPr>
          <w:b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CF1522" w:rsidRPr="005F1ABD" w:rsidRDefault="00CF1522" w:rsidP="00514452">
      <w:pPr>
        <w:jc w:val="center"/>
        <w:rPr>
          <w:i/>
          <w:sz w:val="28"/>
          <w:szCs w:val="28"/>
          <w:lang w:val="uk-UA"/>
        </w:rPr>
      </w:pPr>
      <w:r w:rsidRPr="005F1ABD"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 w:rsidR="00CF1522" w:rsidRPr="005F1ABD" w:rsidRDefault="00CF1522" w:rsidP="00CF1522">
      <w:pPr>
        <w:ind w:firstLine="709"/>
        <w:jc w:val="center"/>
        <w:rPr>
          <w:i/>
          <w:sz w:val="28"/>
          <w:szCs w:val="28"/>
          <w:lang w:val="uk-UA"/>
        </w:rPr>
      </w:pPr>
    </w:p>
    <w:p w:rsidR="00CF1522" w:rsidRPr="005F1ABD" w:rsidRDefault="00747E55" w:rsidP="00CF1522">
      <w:pPr>
        <w:ind w:firstLine="709"/>
        <w:jc w:val="center"/>
        <w:rPr>
          <w:i/>
          <w:sz w:val="28"/>
          <w:szCs w:val="28"/>
          <w:lang w:val="uk-UA"/>
        </w:rPr>
      </w:pPr>
      <w:r w:rsidRPr="005F1ABD">
        <w:rPr>
          <w:b/>
          <w:bCs/>
          <w:i/>
          <w:sz w:val="28"/>
          <w:szCs w:val="28"/>
          <w:lang w:val="uk-UA"/>
        </w:rPr>
        <w:t>За якими етапами створюють презентацію</w:t>
      </w:r>
      <w:r w:rsidR="0080092D" w:rsidRPr="005F1ABD">
        <w:rPr>
          <w:b/>
          <w:i/>
          <w:sz w:val="28"/>
          <w:szCs w:val="28"/>
          <w:lang w:val="uk-UA"/>
        </w:rPr>
        <w:t xml:space="preserve">? </w:t>
      </w:r>
      <w:r w:rsidR="00514452" w:rsidRPr="005F1ABD">
        <w:rPr>
          <w:b/>
          <w:i/>
          <w:color w:val="FF0000"/>
          <w:sz w:val="28"/>
          <w:szCs w:val="28"/>
          <w:lang w:val="uk-UA"/>
        </w:rPr>
        <w:t xml:space="preserve">(слайд </w:t>
      </w:r>
      <w:r w:rsidRPr="005F1ABD">
        <w:rPr>
          <w:b/>
          <w:i/>
          <w:color w:val="FF0000"/>
          <w:sz w:val="28"/>
          <w:szCs w:val="28"/>
          <w:lang w:val="uk-UA"/>
        </w:rPr>
        <w:t>6-7</w:t>
      </w:r>
      <w:r w:rsidR="00514452" w:rsidRPr="005F1ABD">
        <w:rPr>
          <w:b/>
          <w:i/>
          <w:color w:val="FF0000"/>
          <w:sz w:val="28"/>
          <w:szCs w:val="28"/>
          <w:lang w:val="uk-UA"/>
        </w:rPr>
        <w:t>)</w:t>
      </w:r>
    </w:p>
    <w:p w:rsidR="00747E55" w:rsidRPr="00747E55" w:rsidRDefault="00747E55" w:rsidP="00747E55">
      <w:pPr>
        <w:suppressAutoHyphens w:val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color w:val="000000"/>
          <w:kern w:val="24"/>
          <w:sz w:val="28"/>
          <w:szCs w:val="28"/>
          <w:lang w:val="uk-UA" w:eastAsia="uk-UA"/>
        </w:rPr>
        <w:t>Створення якісної презентації складається з таких етапів:</w:t>
      </w:r>
    </w:p>
    <w:p w:rsidR="00747E55" w:rsidRPr="00747E55" w:rsidRDefault="00747E55" w:rsidP="00747E55">
      <w:pPr>
        <w:numPr>
          <w:ilvl w:val="0"/>
          <w:numId w:val="39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Визначення мети та умов представлення презентації.</w:t>
      </w:r>
    </w:p>
    <w:p w:rsidR="00747E55" w:rsidRPr="00747E55" w:rsidRDefault="00747E55" w:rsidP="00747E55">
      <w:pPr>
        <w:numPr>
          <w:ilvl w:val="0"/>
          <w:numId w:val="39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Складання плану презентації.</w:t>
      </w:r>
    </w:p>
    <w:p w:rsidR="00747E55" w:rsidRPr="00747E55" w:rsidRDefault="00747E55" w:rsidP="00747E55">
      <w:pPr>
        <w:numPr>
          <w:ilvl w:val="0"/>
          <w:numId w:val="39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Розробка сценарію.</w:t>
      </w:r>
    </w:p>
    <w:p w:rsidR="00747E55" w:rsidRPr="00747E55" w:rsidRDefault="00747E55" w:rsidP="00747E55">
      <w:pPr>
        <w:numPr>
          <w:ilvl w:val="0"/>
          <w:numId w:val="39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Пошук, збирання і підготовка матеріалів.</w:t>
      </w:r>
    </w:p>
    <w:p w:rsidR="00747E55" w:rsidRPr="00747E55" w:rsidRDefault="00747E55" w:rsidP="00747E55">
      <w:pPr>
        <w:numPr>
          <w:ilvl w:val="0"/>
          <w:numId w:val="39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Створення презентації.</w:t>
      </w:r>
    </w:p>
    <w:p w:rsidR="00747E55" w:rsidRPr="00747E55" w:rsidRDefault="00747E55" w:rsidP="00747E55">
      <w:pPr>
        <w:numPr>
          <w:ilvl w:val="0"/>
          <w:numId w:val="39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Апробація презентації та внесення коректив.</w:t>
      </w:r>
    </w:p>
    <w:p w:rsidR="00747E55" w:rsidRPr="00747E55" w:rsidRDefault="00747E55" w:rsidP="00747E55">
      <w:pPr>
        <w:suppressAutoHyphens w:val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color w:val="000000" w:themeColor="text1"/>
          <w:kern w:val="24"/>
          <w:sz w:val="28"/>
          <w:szCs w:val="28"/>
          <w:lang w:val="uk-UA" w:eastAsia="uk-UA"/>
        </w:rPr>
        <w:t>Під час створення презентації слід враховувати:</w:t>
      </w:r>
    </w:p>
    <w:p w:rsidR="00747E55" w:rsidRPr="00747E55" w:rsidRDefault="00747E55" w:rsidP="00747E55">
      <w:pPr>
        <w:numPr>
          <w:ilvl w:val="0"/>
          <w:numId w:val="40"/>
        </w:numPr>
        <w:suppressAutoHyphens w:val="0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b/>
          <w:bCs/>
          <w:color w:val="0F6FC6"/>
          <w:kern w:val="24"/>
          <w:sz w:val="28"/>
          <w:szCs w:val="28"/>
          <w:lang w:val="uk-UA" w:eastAsia="uk-UA"/>
        </w:rPr>
        <w:t>мету</w:t>
      </w:r>
      <w:r w:rsidRPr="00747E55">
        <w:rPr>
          <w:rFonts w:eastAsiaTheme="minorEastAsia"/>
          <w:color w:val="000000" w:themeColor="text1"/>
          <w:kern w:val="24"/>
          <w:sz w:val="28"/>
          <w:szCs w:val="28"/>
          <w:lang w:val="uk-UA" w:eastAsia="uk-UA"/>
        </w:rPr>
        <w:t xml:space="preserve"> – точність з визначення суті того, що потрібно донести до аудиторії, та конкретизації фактів і форм їх подання для відповідної аргументації;</w:t>
      </w:r>
    </w:p>
    <w:p w:rsidR="00747E55" w:rsidRPr="00747E55" w:rsidRDefault="00747E55" w:rsidP="00747E55">
      <w:pPr>
        <w:numPr>
          <w:ilvl w:val="0"/>
          <w:numId w:val="40"/>
        </w:numPr>
        <w:suppressAutoHyphens w:val="0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b/>
          <w:bCs/>
          <w:color w:val="0F6FC6"/>
          <w:kern w:val="24"/>
          <w:sz w:val="28"/>
          <w:szCs w:val="28"/>
          <w:lang w:val="uk-UA" w:eastAsia="uk-UA"/>
        </w:rPr>
        <w:t>аудиторію</w:t>
      </w:r>
      <w:r w:rsidRPr="00747E55">
        <w:rPr>
          <w:rFonts w:eastAsiaTheme="minorEastAsia"/>
          <w:color w:val="000000" w:themeColor="text1"/>
          <w:kern w:val="24"/>
          <w:sz w:val="28"/>
          <w:szCs w:val="28"/>
          <w:lang w:val="uk-UA" w:eastAsia="uk-UA"/>
        </w:rPr>
        <w:t>, для якої створюється презентація: вік, навчальні та пізнавальні інтереси, психологічні особливості тощо;</w:t>
      </w:r>
    </w:p>
    <w:p w:rsidR="00F24C23" w:rsidRPr="005F1ABD" w:rsidRDefault="00747E55" w:rsidP="00747E55">
      <w:pPr>
        <w:numPr>
          <w:ilvl w:val="0"/>
          <w:numId w:val="40"/>
        </w:numPr>
        <w:suppressAutoHyphens w:val="0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b/>
          <w:bCs/>
          <w:color w:val="0F6FC6"/>
          <w:kern w:val="24"/>
          <w:sz w:val="28"/>
          <w:szCs w:val="28"/>
          <w:lang w:val="uk-UA" w:eastAsia="uk-UA"/>
        </w:rPr>
        <w:t>приміщення</w:t>
      </w:r>
      <w:r w:rsidRPr="00747E55">
        <w:rPr>
          <w:rFonts w:eastAsiaTheme="minorEastAsia"/>
          <w:color w:val="000000" w:themeColor="text1"/>
          <w:kern w:val="24"/>
          <w:sz w:val="28"/>
          <w:szCs w:val="28"/>
          <w:lang w:val="uk-UA" w:eastAsia="uk-UA"/>
        </w:rPr>
        <w:t>, де планується демонстрація, та його обладнання.</w:t>
      </w:r>
    </w:p>
    <w:p w:rsidR="00F508D5" w:rsidRPr="005F1ABD" w:rsidRDefault="00F508D5" w:rsidP="0080092D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80092D" w:rsidRPr="005F1ABD" w:rsidRDefault="00747E55" w:rsidP="0080092D">
      <w:pPr>
        <w:ind w:firstLine="709"/>
        <w:jc w:val="center"/>
        <w:rPr>
          <w:i/>
          <w:sz w:val="28"/>
          <w:szCs w:val="28"/>
          <w:lang w:val="uk-UA"/>
        </w:rPr>
      </w:pPr>
      <w:r w:rsidRPr="005F1ABD">
        <w:rPr>
          <w:b/>
          <w:bCs/>
          <w:i/>
          <w:sz w:val="28"/>
          <w:szCs w:val="28"/>
          <w:lang w:val="uk-UA"/>
        </w:rPr>
        <w:t>Як створити якісну презентацію</w:t>
      </w:r>
      <w:r w:rsidR="0080092D" w:rsidRPr="005F1ABD">
        <w:rPr>
          <w:b/>
          <w:i/>
          <w:sz w:val="28"/>
          <w:szCs w:val="28"/>
          <w:lang w:val="uk-UA"/>
        </w:rPr>
        <w:t xml:space="preserve">? </w:t>
      </w:r>
      <w:r w:rsidR="00F24C23" w:rsidRPr="005F1ABD">
        <w:rPr>
          <w:b/>
          <w:i/>
          <w:color w:val="FF0000"/>
          <w:sz w:val="28"/>
          <w:szCs w:val="28"/>
          <w:lang w:val="uk-UA"/>
        </w:rPr>
        <w:t xml:space="preserve">(слайд </w:t>
      </w:r>
      <w:r w:rsidRPr="005F1ABD">
        <w:rPr>
          <w:b/>
          <w:i/>
          <w:color w:val="FF0000"/>
          <w:sz w:val="28"/>
          <w:szCs w:val="28"/>
          <w:lang w:val="uk-UA"/>
        </w:rPr>
        <w:t>8</w:t>
      </w:r>
      <w:r w:rsidR="0080092D" w:rsidRPr="005F1ABD">
        <w:rPr>
          <w:b/>
          <w:i/>
          <w:color w:val="FF0000"/>
          <w:sz w:val="28"/>
          <w:szCs w:val="28"/>
          <w:lang w:val="uk-UA"/>
        </w:rPr>
        <w:t>-</w:t>
      </w:r>
      <w:r w:rsidR="00F24C23" w:rsidRPr="005F1ABD">
        <w:rPr>
          <w:b/>
          <w:i/>
          <w:color w:val="FF0000"/>
          <w:sz w:val="28"/>
          <w:szCs w:val="28"/>
          <w:lang w:val="uk-UA"/>
        </w:rPr>
        <w:t>1</w:t>
      </w:r>
      <w:r w:rsidRPr="005F1ABD">
        <w:rPr>
          <w:b/>
          <w:i/>
          <w:color w:val="FF0000"/>
          <w:sz w:val="28"/>
          <w:szCs w:val="28"/>
          <w:lang w:val="uk-UA"/>
        </w:rPr>
        <w:t>1</w:t>
      </w:r>
      <w:r w:rsidR="0080092D" w:rsidRPr="005F1ABD">
        <w:rPr>
          <w:b/>
          <w:i/>
          <w:color w:val="FF0000"/>
          <w:sz w:val="28"/>
          <w:szCs w:val="28"/>
          <w:lang w:val="uk-UA"/>
        </w:rPr>
        <w:t>)</w:t>
      </w:r>
    </w:p>
    <w:p w:rsidR="00747E55" w:rsidRPr="00747E55" w:rsidRDefault="00747E55" w:rsidP="00747E55">
      <w:pPr>
        <w:suppressAutoHyphens w:val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color w:val="000000"/>
          <w:kern w:val="24"/>
          <w:sz w:val="28"/>
          <w:szCs w:val="28"/>
          <w:lang w:val="uk-UA" w:eastAsia="uk-UA"/>
        </w:rPr>
        <w:t>Загальні рекомендації щодо наповнення слайдів та оформлення презентацій.</w:t>
      </w:r>
    </w:p>
    <w:p w:rsidR="00747E55" w:rsidRPr="00747E55" w:rsidRDefault="00747E55" w:rsidP="00747E55">
      <w:pPr>
        <w:numPr>
          <w:ilvl w:val="0"/>
          <w:numId w:val="41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Кожен слайд має відображати одну думку.</w:t>
      </w:r>
    </w:p>
    <w:p w:rsidR="00747E55" w:rsidRPr="00747E55" w:rsidRDefault="00747E55" w:rsidP="00747E55">
      <w:pPr>
        <w:numPr>
          <w:ilvl w:val="0"/>
          <w:numId w:val="41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Заголовки мають бути короткими, привертати увагу аудиторії та узагальнювати головну думку.</w:t>
      </w:r>
    </w:p>
    <w:p w:rsidR="00747E55" w:rsidRPr="00747E55" w:rsidRDefault="00747E55" w:rsidP="00747E55">
      <w:pPr>
        <w:numPr>
          <w:ilvl w:val="0"/>
          <w:numId w:val="41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У заголовках слід використовувати великі і малі літери.</w:t>
      </w:r>
    </w:p>
    <w:p w:rsidR="00747E55" w:rsidRPr="00747E55" w:rsidRDefault="00747E55" w:rsidP="00747E55">
      <w:pPr>
        <w:numPr>
          <w:ilvl w:val="0"/>
          <w:numId w:val="41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Текст пояснень має бути коротким і складатися із простих речень.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Усього на слайді зазначають не більше ніх 6-8 рядків тексту.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Дієслова використовують в одній часовій формі.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Слайди роблять не занадто яскравими.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Тло має бути нейтральним, домінуючим має бути зміст слайда.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Кількість блоків, що відображають графічні чи статистичні дані, - у межах 1-4.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Підписи до ілюстрацій доцільно розміщувати знизу.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Усі слайди презентації мають бути витримані в одному стилі.</w:t>
      </w:r>
    </w:p>
    <w:p w:rsidR="00747E55" w:rsidRPr="00747E55" w:rsidRDefault="00747E55" w:rsidP="00747E55">
      <w:pPr>
        <w:numPr>
          <w:ilvl w:val="0"/>
          <w:numId w:val="42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Для використання цитат, графіків, зображень із зовнішніх джерел потрібно вказувати посилання.</w:t>
      </w: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5F1AB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lastRenderedPageBreak/>
        <w:t>Загальні критерії оцінювання презентації.</w:t>
      </w: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9927"/>
      </w:tblGrid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b/>
                <w:bCs/>
                <w:color w:val="FFFFFF"/>
                <w:kern w:val="24"/>
                <w:sz w:val="28"/>
                <w:szCs w:val="28"/>
                <w:lang w:val="uk-UA" w:eastAsia="uk-UA"/>
              </w:rPr>
              <w:t>Зміст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є презентація чітко спланованою, доступною, цікавою для аудиторії?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Наскільки достовірною є інформація? Чи є достатньо кількість використаних джерел для обґрунтування поданих даних?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зазначені повідомлення є актуальними та практично значущими для аудиторії?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грамотно викладено дані?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є відповідні висновки, рекомендації?</w:t>
            </w:r>
          </w:p>
        </w:tc>
      </w:tr>
    </w:tbl>
    <w:p w:rsidR="00747E55" w:rsidRPr="005F1ABD" w:rsidRDefault="00747E55" w:rsidP="00747E55">
      <w:pPr>
        <w:suppressAutoHyphens w:val="0"/>
        <w:jc w:val="both"/>
        <w:textAlignment w:val="baseline"/>
        <w:rPr>
          <w:rFonts w:eastAsia="+mn-ea"/>
          <w:color w:val="000000"/>
          <w:kern w:val="24"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9927"/>
      </w:tblGrid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jc w:val="center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b/>
                <w:bCs/>
                <w:color w:val="FFFFFF"/>
                <w:kern w:val="24"/>
                <w:sz w:val="28"/>
                <w:szCs w:val="28"/>
                <w:lang w:val="uk-UA" w:eastAsia="uk-UA"/>
              </w:rPr>
              <w:t xml:space="preserve">Дизайн 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сприяє легкості читання та сприймання змісту презентації добір шрифтів і розмір символів?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відповідає змісту та є психологічно комфортним обране тло?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використовуються зображення у презентації? Чи подані зображення опрацьовано належним чином? Чи є доповненням змісту використані зображення?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Чи використовуються діаграми, графіки, схеми? Наскільки доцільним є вибір?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t>Наскільки доцільно використані можливості анімації?</w:t>
            </w:r>
          </w:p>
        </w:tc>
      </w:tr>
      <w:tr w:rsidR="00747E55" w:rsidRPr="00747E55" w:rsidTr="00747E55">
        <w:trPr>
          <w:trHeight w:val="907"/>
        </w:trPr>
        <w:tc>
          <w:tcPr>
            <w:tcW w:w="500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E55" w:rsidRPr="00747E55" w:rsidRDefault="00747E55" w:rsidP="00747E55">
            <w:pPr>
              <w:suppressAutoHyphens w:val="0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747E55">
              <w:rPr>
                <w:rFonts w:ascii="Constantia" w:hAnsi="Constantia" w:cs="Arial"/>
                <w:color w:val="000000"/>
                <w:kern w:val="24"/>
                <w:sz w:val="28"/>
                <w:szCs w:val="28"/>
                <w:lang w:val="uk-UA" w:eastAsia="uk-UA"/>
              </w:rPr>
              <w:lastRenderedPageBreak/>
              <w:t>Чи раціонально обрано кількість слайдів презентації для розкриття її змістової частини відповідно до мети її створення?</w:t>
            </w:r>
          </w:p>
        </w:tc>
      </w:tr>
    </w:tbl>
    <w:p w:rsidR="00747E55" w:rsidRPr="005F1ABD" w:rsidRDefault="00747E55" w:rsidP="00F24C23">
      <w:pPr>
        <w:suppressAutoHyphens w:val="0"/>
        <w:ind w:firstLine="576"/>
        <w:jc w:val="both"/>
        <w:textAlignment w:val="baseline"/>
        <w:rPr>
          <w:rFonts w:eastAsia="+mn-ea"/>
          <w:color w:val="000000"/>
          <w:kern w:val="24"/>
          <w:sz w:val="28"/>
          <w:szCs w:val="28"/>
          <w:lang w:val="uk-UA" w:eastAsia="ru-RU"/>
        </w:rPr>
      </w:pPr>
    </w:p>
    <w:p w:rsidR="00747E55" w:rsidRPr="005F1ABD" w:rsidRDefault="00747E55" w:rsidP="00F24C23">
      <w:pPr>
        <w:suppressAutoHyphens w:val="0"/>
        <w:ind w:firstLine="576"/>
        <w:jc w:val="both"/>
        <w:textAlignment w:val="baseline"/>
        <w:rPr>
          <w:rFonts w:eastAsia="+mn-ea"/>
          <w:color w:val="000000"/>
          <w:kern w:val="24"/>
          <w:sz w:val="28"/>
          <w:szCs w:val="28"/>
          <w:lang w:val="uk-UA" w:eastAsia="ru-RU"/>
        </w:rPr>
      </w:pPr>
    </w:p>
    <w:p w:rsidR="00747E55" w:rsidRPr="005F1ABD" w:rsidRDefault="00747E55" w:rsidP="00747E55">
      <w:pPr>
        <w:ind w:firstLine="709"/>
        <w:jc w:val="center"/>
        <w:rPr>
          <w:i/>
          <w:sz w:val="28"/>
          <w:szCs w:val="28"/>
          <w:lang w:val="uk-UA"/>
        </w:rPr>
      </w:pPr>
      <w:r w:rsidRPr="005F1ABD">
        <w:rPr>
          <w:b/>
          <w:bCs/>
          <w:i/>
          <w:sz w:val="28"/>
          <w:szCs w:val="28"/>
          <w:lang w:val="uk-UA"/>
        </w:rPr>
        <w:t>Як користуватись макетами слайда</w:t>
      </w:r>
      <w:r w:rsidRPr="005F1ABD">
        <w:rPr>
          <w:b/>
          <w:i/>
          <w:sz w:val="28"/>
          <w:szCs w:val="28"/>
          <w:lang w:val="uk-UA"/>
        </w:rPr>
        <w:t xml:space="preserve">? </w:t>
      </w:r>
      <w:r w:rsidRPr="005F1ABD">
        <w:rPr>
          <w:b/>
          <w:i/>
          <w:color w:val="FF0000"/>
          <w:sz w:val="28"/>
          <w:szCs w:val="28"/>
          <w:lang w:val="uk-UA"/>
        </w:rPr>
        <w:t>(слайд 12-14)</w:t>
      </w:r>
    </w:p>
    <w:p w:rsidR="00747E55" w:rsidRPr="00747E55" w:rsidRDefault="00747E55" w:rsidP="00747E55">
      <w:pPr>
        <w:suppressAutoHyphens w:val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color w:val="000000"/>
          <w:kern w:val="24"/>
          <w:sz w:val="28"/>
          <w:szCs w:val="28"/>
          <w:lang w:val="uk-UA" w:eastAsia="uk-UA"/>
        </w:rPr>
        <w:t>Для більшості презентацій, які планують використати для супроводу усного виступу, доцільно застосовувати таку класичну структуру.</w:t>
      </w:r>
    </w:p>
    <w:p w:rsidR="00747E55" w:rsidRPr="00747E55" w:rsidRDefault="00747E55" w:rsidP="00747E55">
      <w:pPr>
        <w:numPr>
          <w:ilvl w:val="0"/>
          <w:numId w:val="43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Вступ.</w:t>
      </w:r>
    </w:p>
    <w:p w:rsidR="00747E55" w:rsidRPr="00747E55" w:rsidRDefault="00747E55" w:rsidP="00747E55">
      <w:pPr>
        <w:numPr>
          <w:ilvl w:val="0"/>
          <w:numId w:val="43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Окреслення проблеми або актуальних питань, що становлять зміст презентації.</w:t>
      </w:r>
    </w:p>
    <w:p w:rsidR="00747E55" w:rsidRPr="00747E55" w:rsidRDefault="00747E55" w:rsidP="00747E55">
      <w:pPr>
        <w:numPr>
          <w:ilvl w:val="0"/>
          <w:numId w:val="43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Розв’язування проблеми.</w:t>
      </w:r>
    </w:p>
    <w:p w:rsidR="00747E55" w:rsidRPr="00747E55" w:rsidRDefault="00747E55" w:rsidP="00747E55">
      <w:pPr>
        <w:numPr>
          <w:ilvl w:val="0"/>
          <w:numId w:val="43"/>
        </w:numPr>
        <w:suppressAutoHyphens w:val="0"/>
        <w:ind w:left="144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747E55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Висновок.</w:t>
      </w: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sz w:val="28"/>
          <w:szCs w:val="28"/>
          <w:lang w:val="uk-UA"/>
        </w:rPr>
      </w:pPr>
      <w:r w:rsidRPr="005F1ABD">
        <w:rPr>
          <w:rFonts w:eastAsiaTheme="minorEastAsia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86995</wp:posOffset>
            </wp:positionV>
            <wp:extent cx="1791335" cy="2122170"/>
            <wp:effectExtent l="171450" t="171450" r="380365" b="35433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12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F1AB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Як і в текстовому документі в середовищі текстового процесора, </w:t>
      </w:r>
      <w:r w:rsidRPr="005F1ABD">
        <w:rPr>
          <w:rFonts w:eastAsiaTheme="minorEastAsia"/>
          <w:b/>
          <w:bCs/>
          <w:color w:val="0F6FC6"/>
          <w:kern w:val="24"/>
          <w:sz w:val="28"/>
          <w:szCs w:val="28"/>
          <w:lang w:val="uk-UA"/>
        </w:rPr>
        <w:t xml:space="preserve">структуру презентації </w:t>
      </w:r>
      <w:r w:rsidRPr="005F1AB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в середовищі її створення визначають заголовки та підзаголовки слайдів.</w:t>
      </w: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sz w:val="28"/>
          <w:szCs w:val="28"/>
          <w:lang w:val="uk-UA"/>
        </w:rPr>
      </w:pPr>
      <w:r w:rsidRPr="005F1AB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Щоб швидко пер</w:t>
      </w:r>
      <w:r w:rsidR="00344409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еглянути структуру презентації </w:t>
      </w:r>
      <w:r w:rsidRPr="005F1AB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слід обрати вкладку </w:t>
      </w:r>
      <w:r w:rsidRPr="005F1ABD">
        <w:rPr>
          <w:rFonts w:eastAsiaTheme="minorEastAsia"/>
          <w:b/>
          <w:bCs/>
          <w:i/>
          <w:iCs/>
          <w:color w:val="0F6FC6"/>
          <w:kern w:val="24"/>
          <w:sz w:val="28"/>
          <w:szCs w:val="28"/>
          <w:lang w:val="uk-UA"/>
        </w:rPr>
        <w:t>Структура</w:t>
      </w:r>
      <w:r w:rsidRPr="005F1AB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в лівій частині вікна.</w:t>
      </w:r>
    </w:p>
    <w:p w:rsidR="00747E55" w:rsidRPr="005F1ABD" w:rsidRDefault="00747E55" w:rsidP="00747E55">
      <w:pPr>
        <w:pStyle w:val="af"/>
        <w:spacing w:before="0" w:beforeAutospacing="0" w:after="0" w:afterAutospacing="0"/>
        <w:ind w:firstLine="576"/>
        <w:jc w:val="both"/>
        <w:textAlignment w:val="baseline"/>
        <w:rPr>
          <w:sz w:val="28"/>
          <w:szCs w:val="28"/>
          <w:lang w:val="uk-UA"/>
        </w:rPr>
      </w:pPr>
      <w:r w:rsidRPr="005F1ABD">
        <w:rPr>
          <w:rFonts w:eastAsia="+mn-ea"/>
          <w:color w:val="000000"/>
          <w:kern w:val="24"/>
          <w:sz w:val="28"/>
          <w:szCs w:val="28"/>
          <w:lang w:val="uk-UA"/>
        </w:rPr>
        <w:t xml:space="preserve">Які саме об’єкти міститиме слайд та як вони будуть розміщуватися один відносно одного, визначає </w:t>
      </w:r>
      <w:r w:rsidRPr="005F1ABD">
        <w:rPr>
          <w:rFonts w:eastAsia="+mn-ea"/>
          <w:b/>
          <w:bCs/>
          <w:color w:val="0F6FC6"/>
          <w:kern w:val="24"/>
          <w:sz w:val="28"/>
          <w:szCs w:val="28"/>
          <w:lang w:val="uk-UA"/>
        </w:rPr>
        <w:t>макет слайда</w:t>
      </w:r>
      <w:r w:rsidRPr="005F1ABD">
        <w:rPr>
          <w:rFonts w:eastAsia="+mn-ea"/>
          <w:color w:val="000000"/>
          <w:kern w:val="24"/>
          <w:sz w:val="28"/>
          <w:szCs w:val="28"/>
          <w:lang w:val="uk-UA"/>
        </w:rPr>
        <w:t>.</w:t>
      </w:r>
    </w:p>
    <w:p w:rsidR="00747E55" w:rsidRPr="005F1ABD" w:rsidRDefault="00747E55" w:rsidP="00F24C23">
      <w:pPr>
        <w:suppressAutoHyphens w:val="0"/>
        <w:ind w:firstLine="576"/>
        <w:jc w:val="both"/>
        <w:textAlignment w:val="baseline"/>
        <w:rPr>
          <w:sz w:val="28"/>
          <w:szCs w:val="28"/>
          <w:lang w:val="uk-UA" w:eastAsia="ru-RU"/>
        </w:rPr>
      </w:pPr>
    </w:p>
    <w:p w:rsidR="00EA60BA" w:rsidRPr="005F1ABD" w:rsidRDefault="00FF6B40" w:rsidP="00FF6B40">
      <w:pPr>
        <w:pStyle w:val="91"/>
        <w:numPr>
          <w:ilvl w:val="0"/>
          <w:numId w:val="8"/>
        </w:numPr>
        <w:shd w:val="clear" w:color="auto" w:fill="auto"/>
        <w:suppressAutoHyphens w:val="0"/>
        <w:spacing w:before="122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5F1ABD">
        <w:rPr>
          <w:rFonts w:ascii="Times New Roman" w:hAnsi="Times New Roman" w:cs="Times New Roman"/>
          <w:color w:val="0070C0"/>
          <w:sz w:val="28"/>
          <w:szCs w:val="28"/>
        </w:rPr>
        <w:t xml:space="preserve">Формування практичних умінь і навичок </w:t>
      </w:r>
    </w:p>
    <w:p w:rsidR="00373AB0" w:rsidRPr="005F1ABD" w:rsidRDefault="00373AB0" w:rsidP="00373AB0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  <w:lang w:val="uk-UA" w:eastAsia="ru-RU"/>
        </w:rPr>
      </w:pPr>
      <w:r w:rsidRPr="005F1ABD">
        <w:rPr>
          <w:rFonts w:ascii="Arial Unicode MS" w:eastAsia="Arial Unicode MS" w:hAnsi="Arial Unicode MS" w:cs="Arial Unicode MS"/>
          <w:b/>
          <w:bCs/>
          <w:sz w:val="28"/>
          <w:szCs w:val="28"/>
          <w:lang w:val="uk-UA" w:eastAsia="ru-RU"/>
        </w:rPr>
        <w:t xml:space="preserve">Увага! </w:t>
      </w:r>
      <w:r w:rsidRPr="005F1ABD">
        <w:rPr>
          <w:rFonts w:ascii="Arial Unicode MS" w:eastAsia="Arial Unicode MS" w:hAnsi="Arial Unicode MS" w:cs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 w:rsidRPr="005F1ABD"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 w:rsidR="00F078E2" w:rsidRPr="005F1ABD" w:rsidRDefault="0047219A" w:rsidP="00F078E2">
      <w:pPr>
        <w:spacing w:line="276" w:lineRule="auto"/>
        <w:ind w:right="23" w:firstLine="567"/>
        <w:rPr>
          <w:b/>
          <w:i/>
          <w:color w:val="FF0000"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>Завдання 1</w:t>
      </w:r>
      <w:r w:rsidR="00F078E2" w:rsidRPr="005F1ABD">
        <w:rPr>
          <w:b/>
          <w:sz w:val="28"/>
          <w:szCs w:val="28"/>
          <w:lang w:val="uk-UA"/>
        </w:rPr>
        <w:t xml:space="preserve">.  </w:t>
      </w:r>
      <w:r w:rsidR="00747E55" w:rsidRPr="005F1ABD">
        <w:rPr>
          <w:b/>
          <w:bCs/>
          <w:i/>
          <w:sz w:val="28"/>
          <w:szCs w:val="28"/>
          <w:lang w:val="uk-UA"/>
        </w:rPr>
        <w:t xml:space="preserve">Перегляд вулиць </w:t>
      </w:r>
      <w:r w:rsidR="00747E55" w:rsidRPr="005F1ABD">
        <w:rPr>
          <w:b/>
          <w:i/>
          <w:color w:val="FF0000"/>
          <w:sz w:val="28"/>
          <w:szCs w:val="28"/>
          <w:lang w:val="uk-UA"/>
        </w:rPr>
        <w:t>(слайд 15</w:t>
      </w:r>
      <w:r w:rsidR="00F078E2" w:rsidRPr="005F1ABD">
        <w:rPr>
          <w:b/>
          <w:i/>
          <w:color w:val="FF0000"/>
          <w:sz w:val="28"/>
          <w:szCs w:val="28"/>
          <w:lang w:val="uk-UA"/>
        </w:rPr>
        <w:t>)</w:t>
      </w:r>
    </w:p>
    <w:p w:rsidR="00981A54" w:rsidRPr="005F1ABD" w:rsidRDefault="00747E55" w:rsidP="00981A54">
      <w:pPr>
        <w:spacing w:line="276" w:lineRule="auto"/>
        <w:ind w:right="23" w:firstLine="567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5F1ABD">
        <w:rPr>
          <w:bCs/>
          <w:iCs/>
          <w:color w:val="000000"/>
          <w:kern w:val="24"/>
          <w:sz w:val="28"/>
          <w:szCs w:val="28"/>
          <w:lang w:val="uk-UA" w:eastAsia="ru-RU"/>
        </w:rPr>
        <w:t xml:space="preserve">Оберіть макети слайдів презентації </w:t>
      </w:r>
      <w:r w:rsidRPr="005F1ABD">
        <w:rPr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Перекладач</w:t>
      </w:r>
      <w:r w:rsidR="00981A54" w:rsidRPr="005F1ABD">
        <w:rPr>
          <w:bCs/>
          <w:iCs/>
          <w:color w:val="000000"/>
          <w:kern w:val="24"/>
          <w:sz w:val="28"/>
          <w:szCs w:val="28"/>
          <w:lang w:val="uk-UA" w:eastAsia="ru-RU"/>
        </w:rPr>
        <w:t>.</w:t>
      </w:r>
    </w:p>
    <w:p w:rsidR="00FF6B40" w:rsidRPr="005F1ABD" w:rsidRDefault="00747E55" w:rsidP="00F078E2">
      <w:pPr>
        <w:spacing w:line="276" w:lineRule="auto"/>
        <w:ind w:right="23" w:firstLine="567"/>
        <w:rPr>
          <w:sz w:val="28"/>
          <w:szCs w:val="28"/>
          <w:lang w:val="uk-UA"/>
        </w:rPr>
      </w:pPr>
      <w:r w:rsidRPr="005F1ABD">
        <w:rPr>
          <w:i/>
          <w:sz w:val="28"/>
          <w:szCs w:val="28"/>
          <w:lang w:val="uk-UA" w:eastAsia="ru-RU"/>
        </w:rPr>
        <w:t>Завдання на с. 45</w:t>
      </w:r>
      <w:r w:rsidR="00F078E2" w:rsidRPr="005F1ABD">
        <w:rPr>
          <w:i/>
          <w:sz w:val="28"/>
          <w:szCs w:val="28"/>
          <w:lang w:val="uk-UA" w:eastAsia="ru-RU"/>
        </w:rPr>
        <w:t xml:space="preserve">  підручника</w:t>
      </w:r>
    </w:p>
    <w:p w:rsidR="00981A54" w:rsidRPr="005F1ABD" w:rsidRDefault="00981A54" w:rsidP="00981A54">
      <w:pPr>
        <w:spacing w:line="276" w:lineRule="auto"/>
        <w:ind w:right="23" w:firstLine="567"/>
        <w:rPr>
          <w:b/>
          <w:sz w:val="28"/>
          <w:szCs w:val="28"/>
          <w:lang w:val="uk-UA"/>
        </w:rPr>
      </w:pPr>
    </w:p>
    <w:p w:rsidR="00981A54" w:rsidRPr="005F1ABD" w:rsidRDefault="00747E55" w:rsidP="00981A54">
      <w:pPr>
        <w:spacing w:line="276" w:lineRule="auto"/>
        <w:ind w:right="23" w:firstLine="567"/>
        <w:rPr>
          <w:b/>
          <w:i/>
          <w:color w:val="FF0000"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>Завдання 1</w:t>
      </w:r>
      <w:r w:rsidR="00981A54" w:rsidRPr="005F1ABD">
        <w:rPr>
          <w:b/>
          <w:sz w:val="28"/>
          <w:szCs w:val="28"/>
          <w:lang w:val="uk-UA"/>
        </w:rPr>
        <w:t xml:space="preserve">.  </w:t>
      </w:r>
      <w:r w:rsidRPr="005F1ABD">
        <w:rPr>
          <w:b/>
          <w:bCs/>
          <w:i/>
          <w:sz w:val="28"/>
          <w:szCs w:val="28"/>
          <w:lang w:val="uk-UA"/>
        </w:rPr>
        <w:t>Працюємо в парах</w:t>
      </w:r>
      <w:r w:rsidRPr="005F1ABD">
        <w:rPr>
          <w:b/>
          <w:i/>
          <w:color w:val="FF0000"/>
          <w:sz w:val="28"/>
          <w:szCs w:val="28"/>
          <w:lang w:val="uk-UA"/>
        </w:rPr>
        <w:t>(слайд 16</w:t>
      </w:r>
      <w:r w:rsidR="00981A54" w:rsidRPr="005F1ABD">
        <w:rPr>
          <w:b/>
          <w:i/>
          <w:color w:val="FF0000"/>
          <w:sz w:val="28"/>
          <w:szCs w:val="28"/>
          <w:lang w:val="uk-UA"/>
        </w:rPr>
        <w:t>)</w:t>
      </w:r>
    </w:p>
    <w:p w:rsidR="00981A54" w:rsidRPr="005F1ABD" w:rsidRDefault="00747E55" w:rsidP="00981A54">
      <w:pPr>
        <w:spacing w:line="276" w:lineRule="auto"/>
        <w:ind w:right="23" w:firstLine="567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5F1ABD">
        <w:rPr>
          <w:bCs/>
          <w:iCs/>
          <w:color w:val="000000"/>
          <w:kern w:val="24"/>
          <w:sz w:val="28"/>
          <w:szCs w:val="28"/>
          <w:lang w:val="uk-UA" w:eastAsia="ru-RU"/>
        </w:rPr>
        <w:t>Обговоріть вимоги до презентацій. Чому важливо сформулювати мету створення презентації? Від чого вона залежить?</w:t>
      </w:r>
    </w:p>
    <w:p w:rsidR="00981A54" w:rsidRPr="005F1ABD" w:rsidRDefault="00747E55" w:rsidP="00981A54">
      <w:pPr>
        <w:spacing w:line="276" w:lineRule="auto"/>
        <w:ind w:right="23" w:firstLine="567"/>
        <w:rPr>
          <w:i/>
          <w:sz w:val="28"/>
          <w:szCs w:val="28"/>
          <w:lang w:val="uk-UA" w:eastAsia="ru-RU"/>
        </w:rPr>
      </w:pPr>
      <w:r w:rsidRPr="005F1ABD">
        <w:rPr>
          <w:i/>
          <w:sz w:val="28"/>
          <w:szCs w:val="28"/>
          <w:lang w:val="uk-UA" w:eastAsia="ru-RU"/>
        </w:rPr>
        <w:t>Завдання на с. 52</w:t>
      </w:r>
      <w:r w:rsidR="00981A54" w:rsidRPr="005F1ABD">
        <w:rPr>
          <w:i/>
          <w:sz w:val="28"/>
          <w:szCs w:val="28"/>
          <w:lang w:val="uk-UA" w:eastAsia="ru-RU"/>
        </w:rPr>
        <w:t xml:space="preserve">  підручника</w:t>
      </w:r>
    </w:p>
    <w:p w:rsidR="00981A54" w:rsidRPr="005F1ABD" w:rsidRDefault="00981A54">
      <w:pPr>
        <w:spacing w:line="276" w:lineRule="auto"/>
        <w:jc w:val="both"/>
        <w:rPr>
          <w:sz w:val="28"/>
          <w:szCs w:val="28"/>
          <w:lang w:val="uk-UA"/>
        </w:rPr>
      </w:pPr>
    </w:p>
    <w:p w:rsidR="00F078E2" w:rsidRPr="005F1ABD" w:rsidRDefault="00747E55" w:rsidP="00F078E2">
      <w:pPr>
        <w:spacing w:line="276" w:lineRule="auto"/>
        <w:ind w:right="23" w:firstLine="567"/>
        <w:rPr>
          <w:b/>
          <w:i/>
          <w:color w:val="FF0000"/>
          <w:sz w:val="28"/>
          <w:szCs w:val="28"/>
          <w:lang w:val="uk-UA"/>
        </w:rPr>
      </w:pPr>
      <w:r w:rsidRPr="005F1ABD">
        <w:rPr>
          <w:b/>
          <w:sz w:val="28"/>
          <w:szCs w:val="28"/>
          <w:lang w:val="uk-UA"/>
        </w:rPr>
        <w:t>Завдання 2</w:t>
      </w:r>
      <w:r w:rsidR="00F078E2" w:rsidRPr="005F1ABD">
        <w:rPr>
          <w:b/>
          <w:sz w:val="28"/>
          <w:szCs w:val="28"/>
          <w:lang w:val="uk-UA"/>
        </w:rPr>
        <w:t xml:space="preserve">.  </w:t>
      </w:r>
      <w:r w:rsidRPr="005F1ABD">
        <w:rPr>
          <w:b/>
          <w:bCs/>
          <w:i/>
          <w:sz w:val="28"/>
          <w:szCs w:val="28"/>
          <w:lang w:val="uk-UA"/>
        </w:rPr>
        <w:t>Працюємо в парах</w:t>
      </w:r>
      <w:r w:rsidR="004A3C89" w:rsidRPr="005F1ABD">
        <w:rPr>
          <w:b/>
          <w:i/>
          <w:color w:val="FF0000"/>
          <w:sz w:val="28"/>
          <w:szCs w:val="28"/>
          <w:lang w:val="uk-UA"/>
        </w:rPr>
        <w:t>(слайд 1</w:t>
      </w:r>
      <w:r w:rsidRPr="005F1ABD">
        <w:rPr>
          <w:b/>
          <w:i/>
          <w:color w:val="FF0000"/>
          <w:sz w:val="28"/>
          <w:szCs w:val="28"/>
          <w:lang w:val="uk-UA"/>
        </w:rPr>
        <w:t>6</w:t>
      </w:r>
      <w:r w:rsidR="00F078E2" w:rsidRPr="005F1ABD">
        <w:rPr>
          <w:b/>
          <w:i/>
          <w:color w:val="FF0000"/>
          <w:sz w:val="28"/>
          <w:szCs w:val="28"/>
          <w:lang w:val="uk-UA"/>
        </w:rPr>
        <w:t>)</w:t>
      </w:r>
    </w:p>
    <w:p w:rsidR="00F078E2" w:rsidRPr="005F1ABD" w:rsidRDefault="00747E55" w:rsidP="00F078E2">
      <w:pPr>
        <w:spacing w:line="276" w:lineRule="auto"/>
        <w:ind w:firstLine="567"/>
        <w:jc w:val="both"/>
        <w:rPr>
          <w:rFonts w:ascii="Constantia" w:hAnsi="Constantia"/>
          <w:bCs/>
          <w:iCs/>
          <w:color w:val="000000"/>
          <w:kern w:val="24"/>
          <w:sz w:val="28"/>
          <w:szCs w:val="28"/>
          <w:lang w:val="uk-UA" w:eastAsia="ru-RU"/>
        </w:rPr>
      </w:pPr>
      <w:r w:rsidRPr="005F1ABD">
        <w:rPr>
          <w:rFonts w:ascii="Constantia" w:hAnsi="Constantia"/>
          <w:bCs/>
          <w:iCs/>
          <w:color w:val="000000"/>
          <w:kern w:val="24"/>
          <w:sz w:val="28"/>
          <w:szCs w:val="28"/>
          <w:lang w:val="uk-UA" w:eastAsia="ru-RU"/>
        </w:rPr>
        <w:t xml:space="preserve">Обговоріть, які помилки допущено при створенні презентації </w:t>
      </w:r>
      <w:r w:rsidRPr="005F1ABD">
        <w:rPr>
          <w:rFonts w:ascii="Constantia" w:hAnsi="Constantia"/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Так не робити</w:t>
      </w:r>
      <w:r w:rsidRPr="005F1ABD">
        <w:rPr>
          <w:rFonts w:ascii="Constantia" w:hAnsi="Constantia"/>
          <w:bCs/>
          <w:iCs/>
          <w:color w:val="000000"/>
          <w:kern w:val="24"/>
          <w:sz w:val="28"/>
          <w:szCs w:val="28"/>
          <w:lang w:val="uk-UA" w:eastAsia="ru-RU"/>
        </w:rPr>
        <w:t>. Сформулюйте поради автору презентації та порівняйте їх з рекомендаціями іншої пари</w:t>
      </w:r>
      <w:r w:rsidR="00F078E2" w:rsidRPr="005F1ABD">
        <w:rPr>
          <w:rFonts w:ascii="Constantia" w:hAnsi="Constantia"/>
          <w:bCs/>
          <w:iCs/>
          <w:color w:val="000000"/>
          <w:kern w:val="24"/>
          <w:sz w:val="28"/>
          <w:szCs w:val="28"/>
          <w:lang w:val="uk-UA" w:eastAsia="ru-RU"/>
        </w:rPr>
        <w:t>.</w:t>
      </w:r>
    </w:p>
    <w:p w:rsidR="00F078E2" w:rsidRPr="005F1ABD" w:rsidRDefault="00747E55" w:rsidP="00F078E2">
      <w:pPr>
        <w:spacing w:line="276" w:lineRule="auto"/>
        <w:ind w:right="23" w:firstLine="567"/>
        <w:rPr>
          <w:sz w:val="28"/>
          <w:szCs w:val="28"/>
          <w:lang w:val="uk-UA"/>
        </w:rPr>
      </w:pPr>
      <w:r w:rsidRPr="005F1ABD">
        <w:rPr>
          <w:i/>
          <w:sz w:val="28"/>
          <w:szCs w:val="28"/>
          <w:lang w:val="uk-UA" w:eastAsia="ru-RU"/>
        </w:rPr>
        <w:t>Завдання на с. 52</w:t>
      </w:r>
      <w:r w:rsidR="00F078E2" w:rsidRPr="005F1ABD">
        <w:rPr>
          <w:i/>
          <w:sz w:val="28"/>
          <w:szCs w:val="28"/>
          <w:lang w:val="uk-UA" w:eastAsia="ru-RU"/>
        </w:rPr>
        <w:t xml:space="preserve">  підручника</w:t>
      </w:r>
    </w:p>
    <w:p w:rsidR="00981A54" w:rsidRPr="005F1ABD" w:rsidRDefault="00981A54" w:rsidP="004A3C89">
      <w:pPr>
        <w:spacing w:line="276" w:lineRule="auto"/>
        <w:ind w:right="23"/>
        <w:rPr>
          <w:sz w:val="28"/>
          <w:szCs w:val="28"/>
          <w:lang w:val="uk-UA"/>
        </w:rPr>
      </w:pPr>
    </w:p>
    <w:p w:rsidR="00FF6B40" w:rsidRPr="005F1ABD" w:rsidRDefault="00FF6B40" w:rsidP="00FF6B40">
      <w:pPr>
        <w:pStyle w:val="91"/>
        <w:numPr>
          <w:ilvl w:val="0"/>
          <w:numId w:val="8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5F1ABD">
        <w:rPr>
          <w:rFonts w:ascii="Times New Roman" w:hAnsi="Times New Roman" w:cs="Times New Roman"/>
          <w:color w:val="0070C0"/>
          <w:sz w:val="28"/>
          <w:szCs w:val="28"/>
        </w:rPr>
        <w:t>Підсумок уроку</w:t>
      </w:r>
    </w:p>
    <w:p w:rsidR="00FF6B40" w:rsidRPr="005F1ABD" w:rsidRDefault="00FF6B40" w:rsidP="00FF6B40">
      <w:pPr>
        <w:pStyle w:val="91"/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F1ABD">
        <w:rPr>
          <w:rFonts w:ascii="Times New Roman" w:hAnsi="Times New Roman" w:cs="Times New Roman"/>
          <w:sz w:val="28"/>
          <w:szCs w:val="28"/>
        </w:rPr>
        <w:t xml:space="preserve">Обговорюємо  </w:t>
      </w:r>
      <w:r w:rsidR="00747E55" w:rsidRPr="005F1ABD">
        <w:rPr>
          <w:rFonts w:ascii="Times New Roman" w:hAnsi="Times New Roman" w:cs="Times New Roman"/>
          <w:i/>
          <w:color w:val="FF0000"/>
          <w:sz w:val="28"/>
          <w:szCs w:val="28"/>
        </w:rPr>
        <w:t>(слайд 17</w:t>
      </w:r>
      <w:r w:rsidRPr="005F1AB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F52C6B" w:rsidRPr="005F1ABD" w:rsidRDefault="00AE0733" w:rsidP="005F1ABD">
      <w:pPr>
        <w:pStyle w:val="1120"/>
        <w:numPr>
          <w:ilvl w:val="0"/>
          <w:numId w:val="44"/>
        </w:numPr>
        <w:tabs>
          <w:tab w:val="left" w:pos="359"/>
        </w:tabs>
        <w:spacing w:before="0" w:line="276" w:lineRule="auto"/>
        <w:ind w:right="-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F1ABD">
        <w:rPr>
          <w:rFonts w:ascii="Times New Roman" w:hAnsi="Times New Roman" w:cs="Times New Roman"/>
          <w:bCs/>
          <w:sz w:val="28"/>
          <w:szCs w:val="28"/>
        </w:rPr>
        <w:t>Які розрізняють етапи створення презентації?</w:t>
      </w:r>
    </w:p>
    <w:p w:rsidR="00F52C6B" w:rsidRPr="005F1ABD" w:rsidRDefault="00AE0733" w:rsidP="005F1ABD">
      <w:pPr>
        <w:pStyle w:val="1120"/>
        <w:numPr>
          <w:ilvl w:val="0"/>
          <w:numId w:val="44"/>
        </w:numPr>
        <w:tabs>
          <w:tab w:val="left" w:pos="359"/>
        </w:tabs>
        <w:spacing w:before="0" w:line="276" w:lineRule="auto"/>
        <w:ind w:right="-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F1ABD">
        <w:rPr>
          <w:rFonts w:ascii="Times New Roman" w:hAnsi="Times New Roman" w:cs="Times New Roman"/>
          <w:bCs/>
          <w:sz w:val="28"/>
          <w:szCs w:val="28"/>
        </w:rPr>
        <w:t>Яких рекомендацій доцільно дотриму</w:t>
      </w:r>
      <w:bookmarkStart w:id="0" w:name="_GoBack"/>
      <w:bookmarkEnd w:id="0"/>
      <w:r w:rsidRPr="005F1ABD">
        <w:rPr>
          <w:rFonts w:ascii="Times New Roman" w:hAnsi="Times New Roman" w:cs="Times New Roman"/>
          <w:bCs/>
          <w:sz w:val="28"/>
          <w:szCs w:val="28"/>
        </w:rPr>
        <w:t>ватися при створенні презентації?</w:t>
      </w:r>
    </w:p>
    <w:p w:rsidR="00F52C6B" w:rsidRPr="005F1ABD" w:rsidRDefault="00AE0733" w:rsidP="005F1ABD">
      <w:pPr>
        <w:pStyle w:val="1120"/>
        <w:numPr>
          <w:ilvl w:val="0"/>
          <w:numId w:val="44"/>
        </w:numPr>
        <w:tabs>
          <w:tab w:val="left" w:pos="359"/>
        </w:tabs>
        <w:spacing w:before="0" w:line="276" w:lineRule="auto"/>
        <w:ind w:right="-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F1ABD">
        <w:rPr>
          <w:rFonts w:ascii="Times New Roman" w:hAnsi="Times New Roman" w:cs="Times New Roman"/>
          <w:bCs/>
          <w:sz w:val="28"/>
          <w:szCs w:val="28"/>
        </w:rPr>
        <w:t>Як можна швидко переглянути структуру презентації?</w:t>
      </w:r>
    </w:p>
    <w:p w:rsidR="00F52C6B" w:rsidRPr="005F1ABD" w:rsidRDefault="00AE0733" w:rsidP="005F1ABD">
      <w:pPr>
        <w:pStyle w:val="1120"/>
        <w:numPr>
          <w:ilvl w:val="0"/>
          <w:numId w:val="44"/>
        </w:numPr>
        <w:tabs>
          <w:tab w:val="left" w:pos="359"/>
        </w:tabs>
        <w:spacing w:before="0" w:line="276" w:lineRule="auto"/>
        <w:ind w:right="-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F1ABD">
        <w:rPr>
          <w:rFonts w:ascii="Times New Roman" w:hAnsi="Times New Roman" w:cs="Times New Roman"/>
          <w:bCs/>
          <w:sz w:val="28"/>
          <w:szCs w:val="28"/>
        </w:rPr>
        <w:t>Що таке макет слайда? Чим відрізняються різні макети?</w:t>
      </w:r>
    </w:p>
    <w:p w:rsidR="00E82F78" w:rsidRPr="005F1ABD" w:rsidRDefault="00E82F78" w:rsidP="00FF6B4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5F1ABD" w:rsidRDefault="00FF6B40" w:rsidP="00FF6B4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F1ABD">
        <w:rPr>
          <w:rFonts w:ascii="Times New Roman" w:hAnsi="Times New Roman" w:cs="Times New Roman"/>
          <w:b/>
          <w:sz w:val="28"/>
          <w:szCs w:val="28"/>
        </w:rPr>
        <w:t xml:space="preserve">Рефлексія </w:t>
      </w:r>
      <w:r w:rsidR="00747E55" w:rsidRPr="005F1ABD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18</w:t>
      </w:r>
      <w:r w:rsidRPr="005F1ABD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8A53D2" w:rsidRPr="005F1ABD" w:rsidRDefault="008A53D2" w:rsidP="00C84FC0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5F1ABD">
        <w:rPr>
          <w:rFonts w:ascii="Times New Roman" w:hAnsi="Times New Roman" w:cs="Times New Roman"/>
          <w:i/>
          <w:iCs/>
          <w:sz w:val="28"/>
          <w:szCs w:val="28"/>
        </w:rPr>
        <w:t>Що нового сьогодні дізналися?</w:t>
      </w:r>
    </w:p>
    <w:p w:rsidR="008A53D2" w:rsidRPr="005F1ABD" w:rsidRDefault="008A53D2" w:rsidP="00C84FC0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5F1ABD">
        <w:rPr>
          <w:rFonts w:ascii="Times New Roman" w:hAnsi="Times New Roman" w:cs="Times New Roman"/>
          <w:i/>
          <w:iCs/>
          <w:sz w:val="28"/>
          <w:szCs w:val="28"/>
        </w:rPr>
        <w:t>Чого навчилися?</w:t>
      </w:r>
    </w:p>
    <w:p w:rsidR="008A53D2" w:rsidRPr="005F1ABD" w:rsidRDefault="008A53D2" w:rsidP="00C84FC0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5F1ABD">
        <w:rPr>
          <w:rFonts w:ascii="Times New Roman" w:hAnsi="Times New Roman" w:cs="Times New Roman"/>
          <w:i/>
          <w:iCs/>
          <w:sz w:val="28"/>
          <w:szCs w:val="28"/>
        </w:rPr>
        <w:t>Що сподобалось на уроці, а що ні?</w:t>
      </w:r>
    </w:p>
    <w:p w:rsidR="008A53D2" w:rsidRPr="005F1ABD" w:rsidRDefault="008A53D2" w:rsidP="00C84FC0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5F1ABD">
        <w:rPr>
          <w:rFonts w:ascii="Times New Roman" w:hAnsi="Times New Roman" w:cs="Times New Roman"/>
          <w:i/>
          <w:iCs/>
          <w:sz w:val="28"/>
          <w:szCs w:val="28"/>
        </w:rPr>
        <w:t>Чи виникали труднощі?</w:t>
      </w:r>
    </w:p>
    <w:p w:rsidR="00FF6B40" w:rsidRPr="005F1ABD" w:rsidRDefault="00FF6B40" w:rsidP="00FF6B4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5F1ABD" w:rsidRDefault="007A1282" w:rsidP="00FF6B40">
      <w:pPr>
        <w:pStyle w:val="1120"/>
        <w:numPr>
          <w:ilvl w:val="0"/>
          <w:numId w:val="8"/>
        </w:numPr>
        <w:shd w:val="clear" w:color="auto" w:fill="auto"/>
        <w:tabs>
          <w:tab w:val="left" w:pos="359"/>
        </w:tabs>
        <w:suppressAutoHyphens w:val="0"/>
        <w:spacing w:before="0" w:after="0" w:line="276" w:lineRule="auto"/>
        <w:ind w:left="993" w:right="-1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1" w:name="bookmark73"/>
      <w:r w:rsidRPr="005F1ABD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B40" w:rsidRPr="005F1ABD">
        <w:rPr>
          <w:rFonts w:ascii="Times New Roman" w:hAnsi="Times New Roman" w:cs="Times New Roman"/>
          <w:b/>
          <w:color w:val="0070C0"/>
          <w:sz w:val="28"/>
          <w:szCs w:val="28"/>
        </w:rPr>
        <w:t>Домашнє завдання</w:t>
      </w:r>
      <w:bookmarkEnd w:id="1"/>
      <w:r w:rsidR="004A3C89" w:rsidRPr="005F1ABD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1</w:t>
      </w:r>
      <w:r w:rsidR="00747E55" w:rsidRPr="005F1ABD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="00FF6B40" w:rsidRPr="005F1ABD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EA60BA" w:rsidRPr="005F1ABD" w:rsidRDefault="007A1282" w:rsidP="00AA13FB">
      <w:pPr>
        <w:spacing w:line="276" w:lineRule="auto"/>
        <w:ind w:left="1134"/>
        <w:rPr>
          <w:lang w:val="uk-UA"/>
        </w:rPr>
      </w:pPr>
      <w:r w:rsidRPr="005F1ABD"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 w:rsidR="00747E55" w:rsidRPr="005F1ABD">
        <w:rPr>
          <w:rFonts w:eastAsia="Century Schoolbook"/>
          <w:b/>
          <w:sz w:val="28"/>
          <w:szCs w:val="28"/>
          <w:lang w:val="uk-UA" w:eastAsia="en-US"/>
        </w:rPr>
        <w:t>п.5</w:t>
      </w:r>
      <w:r w:rsidR="00AA13FB" w:rsidRPr="005F1ABD">
        <w:rPr>
          <w:rFonts w:eastAsia="Century Schoolbook"/>
          <w:b/>
          <w:sz w:val="28"/>
          <w:szCs w:val="28"/>
          <w:lang w:val="uk-UA" w:eastAsia="en-US"/>
        </w:rPr>
        <w:t>.</w:t>
      </w:r>
      <w:r w:rsidR="00747E55" w:rsidRPr="005F1ABD">
        <w:rPr>
          <w:rFonts w:eastAsia="Century Schoolbook"/>
          <w:b/>
          <w:sz w:val="28"/>
          <w:szCs w:val="28"/>
          <w:lang w:val="uk-UA" w:eastAsia="en-US"/>
        </w:rPr>
        <w:t>1-5</w:t>
      </w:r>
      <w:r w:rsidR="00AA13FB" w:rsidRPr="005F1ABD">
        <w:rPr>
          <w:rFonts w:eastAsia="Century Schoolbook"/>
          <w:b/>
          <w:sz w:val="28"/>
          <w:szCs w:val="28"/>
          <w:lang w:val="uk-UA" w:eastAsia="en-US"/>
        </w:rPr>
        <w:t>.</w:t>
      </w:r>
      <w:r w:rsidR="00747E55" w:rsidRPr="005F1ABD">
        <w:rPr>
          <w:rFonts w:eastAsia="Century Schoolbook"/>
          <w:b/>
          <w:sz w:val="28"/>
          <w:szCs w:val="28"/>
          <w:lang w:val="uk-UA" w:eastAsia="en-US"/>
        </w:rPr>
        <w:t>3</w:t>
      </w:r>
    </w:p>
    <w:sectPr w:rsidR="00EA60BA" w:rsidRPr="005F1ABD" w:rsidSect="00F52C6B">
      <w:footerReference w:type="default" r:id="rId12"/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F4" w:rsidRDefault="00C140F4" w:rsidP="00CF1522">
      <w:r>
        <w:separator/>
      </w:r>
    </w:p>
  </w:endnote>
  <w:endnote w:type="continuationSeparator" w:id="1">
    <w:p w:rsidR="00C140F4" w:rsidRDefault="00C140F4" w:rsidP="00CF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22" w:rsidRDefault="00F52C6B">
    <w:pPr>
      <w:pStyle w:val="ac"/>
    </w:pPr>
    <w:r w:rsidRPr="00F52C6B">
      <w:rPr>
        <w:noProof/>
        <w:lang w:val="uk-UA" w:eastAsia="uk-UA"/>
      </w:rPr>
      <w:pict>
        <v:group id="Група 19" o:spid="_x0000_s4097" style="position:absolute;margin-left:17.45pt;margin-top:803.8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9CAMAADs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">
          <v:rect id="Rectangle 20" o:spid="_x0000_s4100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fiMIA&#10;AADcAAAADwAAAGRycy9kb3ducmV2LnhtbESPQYvCMBSE78L+h/AWvGm6Iup2jbIoingQrMJeH81r&#10;WrZ5KU3U+u+NIHgcZr4ZZr7sbC2u1PrKsYKvYQKCOHe6YqPgfNoMZiB8QNZYOyYFd/KwXHz05phq&#10;d+MjXbNgRCxhn6KCMoQmldLnJVn0Q9cQR69wrcUQZWukbvEWy20tR0kykRYrjgslNrQqKf/PLlbB&#10;xPAs6066GNvsYPbJtFhv/wql+p/d7w+IQF14h1/0Tkdu9A3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B+IwgAAANwAAAAPAAAAAAAAAAAAAAAAAJgCAABkcnMvZG93&#10;bnJldi54bWxQSwUGAAAAAAQABAD1AAAAhwMAAAAA&#10;" strokecolor="#737373"/>
          <v:rect id="Rectangle 21" o:spid="_x0000_s4099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OxsIA&#10;AADcAAAADwAAAGRycy9kb3ducmV2LnhtbERP3WrCMBS+H+wdwhl4N1MdU9cZRQeODUGw9gEOzWlT&#10;bE5KErXu6ZeLwS4/vv/lerCduJIPrWMFk3EGgrhyuuVGQXnaPS9AhIissXNMCu4UYL16fFhirt2N&#10;j3QtYiNSCIccFZgY+1zKUBmyGMauJ05c7bzFmKBvpPZ4S+G2k9Msm0mLLacGgz19GKrOxcUqsMN9&#10;e+r3nz9zU/Ph7ei/52XxqtToadi8g4g0xH/xn/tLK5i9pP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Y7GwgAAANwAAAAPAAAAAAAAAAAAAAAAAJgCAABkcnMvZG93&#10;bnJldi54bWxQSwUGAAAAAAQABAD1AAAAhwMAAAAA&#10;" strokecolor="#737373"/>
          <v:rect id="Rectangle 22" o:spid="_x0000_s4098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SecQA&#10;AADcAAAADwAAAGRycy9kb3ducmV2LnhtbESPQWvCQBSE7wX/w/IEb3UTbbeSugkiCJaemrYHb4/s&#10;MwnNvg3ZVeO/dwuCx2FmvmHWxWg7cabBt441pPMEBHHlTMu1hp/v3fMKhA/IBjvHpOFKHop88rTG&#10;zLgLf9G5DLWIEPYZamhC6DMpfdWQRT93PXH0jm6wGKIcamkGvES47eQiSZS02HJcaLCnbUPVX3my&#10;GuSxlml5SL1/Wb79KqVex9Pnh9az6bh5BxFoDI/wvb03GtQyhf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UnnEAAAA3AAAAA8AAAAAAAAAAAAAAAAAmAIAAGRycy9k&#10;b3ducmV2LnhtbFBLBQYAAAAABAAEAPUAAACJAwAAAAA=&#10;" strokecolor="#737373">
            <v:textbox>
              <w:txbxContent>
                <w:p w:rsidR="00CF1522" w:rsidRDefault="00F52C6B">
                  <w:pPr>
                    <w:pStyle w:val="ac"/>
                    <w:jc w:val="center"/>
                  </w:pPr>
                  <w:r>
                    <w:fldChar w:fldCharType="begin"/>
                  </w:r>
                  <w:r w:rsidR="00CF1522">
                    <w:instrText>PAGE    \* MERGEFORMAT</w:instrText>
                  </w:r>
                  <w:r>
                    <w:fldChar w:fldCharType="separate"/>
                  </w:r>
                  <w:r w:rsidR="00344409" w:rsidRPr="00344409">
                    <w:rPr>
                      <w:noProof/>
                      <w:lang w:val="uk-UA"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F4" w:rsidRDefault="00C140F4" w:rsidP="00CF1522">
      <w:r>
        <w:separator/>
      </w:r>
    </w:p>
  </w:footnote>
  <w:footnote w:type="continuationSeparator" w:id="1">
    <w:p w:rsidR="00C140F4" w:rsidRDefault="00C140F4" w:rsidP="00CF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D1AE768A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91921E8"/>
    <w:multiLevelType w:val="hybridMultilevel"/>
    <w:tmpl w:val="05DAEF42"/>
    <w:lvl w:ilvl="0" w:tplc="7F6EF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02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68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69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0D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E2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88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AA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A1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6349E"/>
    <w:multiLevelType w:val="hybridMultilevel"/>
    <w:tmpl w:val="A0402D96"/>
    <w:lvl w:ilvl="0" w:tplc="586CB9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CB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C0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1E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803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E23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44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0DE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206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45E5B"/>
    <w:multiLevelType w:val="hybridMultilevel"/>
    <w:tmpl w:val="1D0EEEA0"/>
    <w:lvl w:ilvl="0" w:tplc="F4D8C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456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824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E4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464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A8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A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62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211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03DC0"/>
    <w:multiLevelType w:val="hybridMultilevel"/>
    <w:tmpl w:val="755493EC"/>
    <w:lvl w:ilvl="0" w:tplc="38A8F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C00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298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04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EE1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2E6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467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C2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AA7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11224"/>
    <w:multiLevelType w:val="hybridMultilevel"/>
    <w:tmpl w:val="5E9AC410"/>
    <w:lvl w:ilvl="0" w:tplc="4E9AC9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0A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A9A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4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277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40C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0E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E8C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AC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936C5"/>
    <w:multiLevelType w:val="hybridMultilevel"/>
    <w:tmpl w:val="E35CDB6A"/>
    <w:lvl w:ilvl="0" w:tplc="EB4E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E9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81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0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0C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0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A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5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B550E"/>
    <w:multiLevelType w:val="hybridMultilevel"/>
    <w:tmpl w:val="5E7C1982"/>
    <w:lvl w:ilvl="0" w:tplc="134A6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E72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415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20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656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0F3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642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A01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E18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FE1E78"/>
    <w:multiLevelType w:val="hybridMultilevel"/>
    <w:tmpl w:val="0BCAC728"/>
    <w:lvl w:ilvl="0" w:tplc="CFB04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E1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C7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C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C0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A3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C1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47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C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163BE3"/>
    <w:multiLevelType w:val="hybridMultilevel"/>
    <w:tmpl w:val="7C3A5054"/>
    <w:lvl w:ilvl="0" w:tplc="0DAA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20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E5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02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6D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48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4C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6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AF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6455A"/>
    <w:multiLevelType w:val="hybridMultilevel"/>
    <w:tmpl w:val="8CFC0810"/>
    <w:lvl w:ilvl="0" w:tplc="98F6A4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61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E5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A4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89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4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01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6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E9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94384"/>
    <w:multiLevelType w:val="hybridMultilevel"/>
    <w:tmpl w:val="BA74AC0A"/>
    <w:lvl w:ilvl="0" w:tplc="A6327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AC9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05D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3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A23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0B8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0A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4B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CA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4F4E3E"/>
    <w:multiLevelType w:val="hybridMultilevel"/>
    <w:tmpl w:val="E6285406"/>
    <w:lvl w:ilvl="0" w:tplc="C0DC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64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08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28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02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2A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44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0E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C9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926983"/>
    <w:multiLevelType w:val="hybridMultilevel"/>
    <w:tmpl w:val="2518673C"/>
    <w:lvl w:ilvl="0" w:tplc="CFFA4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4D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43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E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48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86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6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86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8B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78166B"/>
    <w:multiLevelType w:val="hybridMultilevel"/>
    <w:tmpl w:val="84507980"/>
    <w:lvl w:ilvl="0" w:tplc="876CA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83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02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03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C2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25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ED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CD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62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C0205"/>
    <w:multiLevelType w:val="hybridMultilevel"/>
    <w:tmpl w:val="4BCE9150"/>
    <w:lvl w:ilvl="0" w:tplc="566CF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2A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AC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82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04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27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64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E9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6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733E24"/>
    <w:multiLevelType w:val="hybridMultilevel"/>
    <w:tmpl w:val="5A4EFC84"/>
    <w:lvl w:ilvl="0" w:tplc="682CDADA">
      <w:start w:val="2"/>
      <w:numFmt w:val="bullet"/>
      <w:lvlText w:val="-"/>
      <w:lvlJc w:val="left"/>
      <w:pPr>
        <w:ind w:left="1069" w:hanging="360"/>
      </w:pPr>
      <w:rPr>
        <w:rFonts w:ascii="Times New Roman" w:eastAsia="Trebuchet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50A79F4"/>
    <w:multiLevelType w:val="hybridMultilevel"/>
    <w:tmpl w:val="B3A09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1270E"/>
    <w:multiLevelType w:val="hybridMultilevel"/>
    <w:tmpl w:val="0D2EE826"/>
    <w:lvl w:ilvl="0" w:tplc="B470B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82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A6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69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C6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ED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A3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01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D456D"/>
    <w:multiLevelType w:val="hybridMultilevel"/>
    <w:tmpl w:val="680063AC"/>
    <w:lvl w:ilvl="0" w:tplc="3694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DA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CD3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4A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AC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8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7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E8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F6000"/>
    <w:multiLevelType w:val="hybridMultilevel"/>
    <w:tmpl w:val="513CDFF6"/>
    <w:lvl w:ilvl="0" w:tplc="7CCADA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603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E8A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8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EC0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4C7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64C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097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26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5123B0"/>
    <w:multiLevelType w:val="hybridMultilevel"/>
    <w:tmpl w:val="A6C098D0"/>
    <w:lvl w:ilvl="0" w:tplc="F050D8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08B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208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631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2F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45F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EE8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6A6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87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69743A"/>
    <w:multiLevelType w:val="hybridMultilevel"/>
    <w:tmpl w:val="6AB4DA82"/>
    <w:lvl w:ilvl="0" w:tplc="267C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29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CF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24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2B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49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A3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20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E3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72FBE"/>
    <w:multiLevelType w:val="hybridMultilevel"/>
    <w:tmpl w:val="7652B1C0"/>
    <w:lvl w:ilvl="0" w:tplc="AB4E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2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09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2E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1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2B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6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82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6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B72A4C"/>
    <w:multiLevelType w:val="hybridMultilevel"/>
    <w:tmpl w:val="E68C2984"/>
    <w:lvl w:ilvl="0" w:tplc="FF66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AB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E6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2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0B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6C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E5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4E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A1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A76FD1"/>
    <w:multiLevelType w:val="hybridMultilevel"/>
    <w:tmpl w:val="D63EA892"/>
    <w:lvl w:ilvl="0" w:tplc="67A21DA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84C86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A4E61"/>
    <w:multiLevelType w:val="hybridMultilevel"/>
    <w:tmpl w:val="49025B56"/>
    <w:lvl w:ilvl="0" w:tplc="4740D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825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004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667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03F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D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8D9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869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AC0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341826"/>
    <w:multiLevelType w:val="hybridMultilevel"/>
    <w:tmpl w:val="5C34C23E"/>
    <w:lvl w:ilvl="0" w:tplc="5D3E8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6B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CF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0E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0C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21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CE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66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8D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07DE5"/>
    <w:multiLevelType w:val="hybridMultilevel"/>
    <w:tmpl w:val="F8C2D1D0"/>
    <w:lvl w:ilvl="0" w:tplc="BD7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2E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43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F6F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CD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69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40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D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68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82DCF"/>
    <w:multiLevelType w:val="hybridMultilevel"/>
    <w:tmpl w:val="13B215DC"/>
    <w:lvl w:ilvl="0" w:tplc="1D6C20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42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80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AE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00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2A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4E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EB0BD5"/>
    <w:multiLevelType w:val="hybridMultilevel"/>
    <w:tmpl w:val="12DCBE1E"/>
    <w:lvl w:ilvl="0" w:tplc="3268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06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81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EE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A8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4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2E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8A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DB620E"/>
    <w:multiLevelType w:val="hybridMultilevel"/>
    <w:tmpl w:val="152A5F74"/>
    <w:lvl w:ilvl="0" w:tplc="764CBD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EC3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27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0A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6E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4B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E93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E9E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019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A41F14"/>
    <w:multiLevelType w:val="hybridMultilevel"/>
    <w:tmpl w:val="169EE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01A39"/>
    <w:multiLevelType w:val="hybridMultilevel"/>
    <w:tmpl w:val="8828C642"/>
    <w:lvl w:ilvl="0" w:tplc="87508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CD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25F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C03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E94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CE6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1C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4E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639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47A18"/>
    <w:multiLevelType w:val="hybridMultilevel"/>
    <w:tmpl w:val="9B9AD50C"/>
    <w:lvl w:ilvl="0" w:tplc="CF9A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69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66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6D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CD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A7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D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C5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8C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B4994"/>
    <w:multiLevelType w:val="hybridMultilevel"/>
    <w:tmpl w:val="02388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65E14"/>
    <w:multiLevelType w:val="hybridMultilevel"/>
    <w:tmpl w:val="C582B78C"/>
    <w:lvl w:ilvl="0" w:tplc="ED428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2F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E4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E5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EEB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CD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03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8B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40CF1"/>
    <w:multiLevelType w:val="hybridMultilevel"/>
    <w:tmpl w:val="35AEB178"/>
    <w:lvl w:ilvl="0" w:tplc="BD66A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85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45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80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4E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29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2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4F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0A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C94A8C"/>
    <w:multiLevelType w:val="hybridMultilevel"/>
    <w:tmpl w:val="2CE4764A"/>
    <w:lvl w:ilvl="0" w:tplc="99386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68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61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0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A9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08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E2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AE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61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20"/>
  </w:num>
  <w:num w:numId="8">
    <w:abstractNumId w:val="30"/>
  </w:num>
  <w:num w:numId="9">
    <w:abstractNumId w:val="15"/>
  </w:num>
  <w:num w:numId="10">
    <w:abstractNumId w:val="40"/>
  </w:num>
  <w:num w:numId="11">
    <w:abstractNumId w:val="18"/>
  </w:num>
  <w:num w:numId="12">
    <w:abstractNumId w:val="14"/>
  </w:num>
  <w:num w:numId="13">
    <w:abstractNumId w:val="21"/>
  </w:num>
  <w:num w:numId="14">
    <w:abstractNumId w:val="37"/>
  </w:num>
  <w:num w:numId="15">
    <w:abstractNumId w:val="42"/>
  </w:num>
  <w:num w:numId="16">
    <w:abstractNumId w:val="24"/>
  </w:num>
  <w:num w:numId="17">
    <w:abstractNumId w:val="9"/>
  </w:num>
  <w:num w:numId="18">
    <w:abstractNumId w:val="43"/>
  </w:num>
  <w:num w:numId="19">
    <w:abstractNumId w:val="31"/>
  </w:num>
  <w:num w:numId="20">
    <w:abstractNumId w:val="41"/>
  </w:num>
  <w:num w:numId="21">
    <w:abstractNumId w:val="29"/>
  </w:num>
  <w:num w:numId="22">
    <w:abstractNumId w:val="39"/>
  </w:num>
  <w:num w:numId="23">
    <w:abstractNumId w:val="36"/>
  </w:num>
  <w:num w:numId="24">
    <w:abstractNumId w:val="35"/>
  </w:num>
  <w:num w:numId="25">
    <w:abstractNumId w:val="27"/>
  </w:num>
  <w:num w:numId="26">
    <w:abstractNumId w:val="28"/>
  </w:num>
  <w:num w:numId="27">
    <w:abstractNumId w:val="13"/>
  </w:num>
  <w:num w:numId="28">
    <w:abstractNumId w:val="33"/>
  </w:num>
  <w:num w:numId="29">
    <w:abstractNumId w:val="25"/>
  </w:num>
  <w:num w:numId="30">
    <w:abstractNumId w:val="16"/>
  </w:num>
  <w:num w:numId="31">
    <w:abstractNumId w:val="11"/>
  </w:num>
  <w:num w:numId="32">
    <w:abstractNumId w:val="6"/>
  </w:num>
  <w:num w:numId="33">
    <w:abstractNumId w:val="8"/>
  </w:num>
  <w:num w:numId="34">
    <w:abstractNumId w:val="32"/>
  </w:num>
  <w:num w:numId="35">
    <w:abstractNumId w:val="23"/>
  </w:num>
  <w:num w:numId="36">
    <w:abstractNumId w:val="7"/>
  </w:num>
  <w:num w:numId="37">
    <w:abstractNumId w:val="19"/>
  </w:num>
  <w:num w:numId="38">
    <w:abstractNumId w:val="17"/>
  </w:num>
  <w:num w:numId="39">
    <w:abstractNumId w:val="5"/>
  </w:num>
  <w:num w:numId="40">
    <w:abstractNumId w:val="38"/>
  </w:num>
  <w:num w:numId="41">
    <w:abstractNumId w:val="22"/>
  </w:num>
  <w:num w:numId="42">
    <w:abstractNumId w:val="34"/>
  </w:num>
  <w:num w:numId="43">
    <w:abstractNumId w:val="1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B44A3"/>
    <w:rsid w:val="0001081E"/>
    <w:rsid w:val="000155B2"/>
    <w:rsid w:val="00025DB5"/>
    <w:rsid w:val="000D7C1B"/>
    <w:rsid w:val="00145E6F"/>
    <w:rsid w:val="00147609"/>
    <w:rsid w:val="001B4CC1"/>
    <w:rsid w:val="002A585D"/>
    <w:rsid w:val="002A602D"/>
    <w:rsid w:val="002B70E7"/>
    <w:rsid w:val="002C39AA"/>
    <w:rsid w:val="002C7AF1"/>
    <w:rsid w:val="00344409"/>
    <w:rsid w:val="00373AB0"/>
    <w:rsid w:val="003866EA"/>
    <w:rsid w:val="003A2154"/>
    <w:rsid w:val="003A7517"/>
    <w:rsid w:val="003B44A3"/>
    <w:rsid w:val="003E43BD"/>
    <w:rsid w:val="0047114B"/>
    <w:rsid w:val="0047179E"/>
    <w:rsid w:val="0047219A"/>
    <w:rsid w:val="00497DFF"/>
    <w:rsid w:val="004A3C89"/>
    <w:rsid w:val="004C7492"/>
    <w:rsid w:val="004E28A8"/>
    <w:rsid w:val="00502A77"/>
    <w:rsid w:val="00514452"/>
    <w:rsid w:val="00541DE9"/>
    <w:rsid w:val="005F1ABD"/>
    <w:rsid w:val="0068002B"/>
    <w:rsid w:val="00690AD4"/>
    <w:rsid w:val="006F13AB"/>
    <w:rsid w:val="007013E8"/>
    <w:rsid w:val="00747E55"/>
    <w:rsid w:val="007A1282"/>
    <w:rsid w:val="007C616E"/>
    <w:rsid w:val="007E21F9"/>
    <w:rsid w:val="0080060F"/>
    <w:rsid w:val="0080092D"/>
    <w:rsid w:val="0081541F"/>
    <w:rsid w:val="00820A06"/>
    <w:rsid w:val="008A53D2"/>
    <w:rsid w:val="009618AD"/>
    <w:rsid w:val="00981A54"/>
    <w:rsid w:val="009C69F7"/>
    <w:rsid w:val="009D2E16"/>
    <w:rsid w:val="009D7CB7"/>
    <w:rsid w:val="00A2153E"/>
    <w:rsid w:val="00A25F73"/>
    <w:rsid w:val="00A71683"/>
    <w:rsid w:val="00AA13FB"/>
    <w:rsid w:val="00AE0733"/>
    <w:rsid w:val="00B1429E"/>
    <w:rsid w:val="00C140F4"/>
    <w:rsid w:val="00C42379"/>
    <w:rsid w:val="00C55880"/>
    <w:rsid w:val="00C84FC0"/>
    <w:rsid w:val="00C948E8"/>
    <w:rsid w:val="00CD43CA"/>
    <w:rsid w:val="00CF1522"/>
    <w:rsid w:val="00D150F3"/>
    <w:rsid w:val="00DE29E7"/>
    <w:rsid w:val="00E25E55"/>
    <w:rsid w:val="00E7799A"/>
    <w:rsid w:val="00E82F78"/>
    <w:rsid w:val="00EA60BA"/>
    <w:rsid w:val="00F078E2"/>
    <w:rsid w:val="00F24C23"/>
    <w:rsid w:val="00F4440B"/>
    <w:rsid w:val="00F508D5"/>
    <w:rsid w:val="00F52C6B"/>
    <w:rsid w:val="00F81EE1"/>
    <w:rsid w:val="00FB1C5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8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B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2C6B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  <w:rsid w:val="00F52C6B"/>
  </w:style>
  <w:style w:type="character" w:customStyle="1" w:styleId="WW8Num1z2">
    <w:name w:val="WW8Num1z2"/>
    <w:rsid w:val="00F52C6B"/>
  </w:style>
  <w:style w:type="character" w:customStyle="1" w:styleId="WW8Num1z3">
    <w:name w:val="WW8Num1z3"/>
    <w:rsid w:val="00F52C6B"/>
  </w:style>
  <w:style w:type="character" w:customStyle="1" w:styleId="WW8Num1z4">
    <w:name w:val="WW8Num1z4"/>
    <w:rsid w:val="00F52C6B"/>
  </w:style>
  <w:style w:type="character" w:customStyle="1" w:styleId="WW8Num1z5">
    <w:name w:val="WW8Num1z5"/>
    <w:rsid w:val="00F52C6B"/>
  </w:style>
  <w:style w:type="character" w:customStyle="1" w:styleId="WW8Num1z6">
    <w:name w:val="WW8Num1z6"/>
    <w:rsid w:val="00F52C6B"/>
  </w:style>
  <w:style w:type="character" w:customStyle="1" w:styleId="WW8Num1z7">
    <w:name w:val="WW8Num1z7"/>
    <w:rsid w:val="00F52C6B"/>
  </w:style>
  <w:style w:type="character" w:customStyle="1" w:styleId="WW8Num1z8">
    <w:name w:val="WW8Num1z8"/>
    <w:rsid w:val="00F52C6B"/>
  </w:style>
  <w:style w:type="character" w:customStyle="1" w:styleId="WW8Num2z0">
    <w:name w:val="WW8Num2z0"/>
    <w:rsid w:val="00F52C6B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  <w:rsid w:val="00F52C6B"/>
  </w:style>
  <w:style w:type="character" w:customStyle="1" w:styleId="WW8Num2z2">
    <w:name w:val="WW8Num2z2"/>
    <w:rsid w:val="00F52C6B"/>
  </w:style>
  <w:style w:type="character" w:customStyle="1" w:styleId="WW8Num2z3">
    <w:name w:val="WW8Num2z3"/>
    <w:rsid w:val="00F52C6B"/>
  </w:style>
  <w:style w:type="character" w:customStyle="1" w:styleId="WW8Num2z4">
    <w:name w:val="WW8Num2z4"/>
    <w:rsid w:val="00F52C6B"/>
  </w:style>
  <w:style w:type="character" w:customStyle="1" w:styleId="WW8Num2z5">
    <w:name w:val="WW8Num2z5"/>
    <w:rsid w:val="00F52C6B"/>
  </w:style>
  <w:style w:type="character" w:customStyle="1" w:styleId="WW8Num2z6">
    <w:name w:val="WW8Num2z6"/>
    <w:rsid w:val="00F52C6B"/>
  </w:style>
  <w:style w:type="character" w:customStyle="1" w:styleId="WW8Num2z7">
    <w:name w:val="WW8Num2z7"/>
    <w:rsid w:val="00F52C6B"/>
  </w:style>
  <w:style w:type="character" w:customStyle="1" w:styleId="WW8Num2z8">
    <w:name w:val="WW8Num2z8"/>
    <w:rsid w:val="00F52C6B"/>
  </w:style>
  <w:style w:type="character" w:customStyle="1" w:styleId="WW8Num3z0">
    <w:name w:val="WW8Num3z0"/>
    <w:rsid w:val="00F52C6B"/>
    <w:rPr>
      <w:rFonts w:ascii="Times New Roman" w:hAnsi="Times New Roman" w:cs="Times New Roman" w:hint="default"/>
    </w:rPr>
  </w:style>
  <w:style w:type="character" w:customStyle="1" w:styleId="WW8Num4z0">
    <w:name w:val="WW8Num4z0"/>
    <w:rsid w:val="00F52C6B"/>
    <w:rPr>
      <w:rFonts w:ascii="Times New Roman" w:hAnsi="Times New Roman" w:cs="Times New Roman" w:hint="default"/>
    </w:rPr>
  </w:style>
  <w:style w:type="character" w:customStyle="1" w:styleId="WW8Num5z0">
    <w:name w:val="WW8Num5z0"/>
    <w:rsid w:val="00F52C6B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  <w:rsid w:val="00F52C6B"/>
  </w:style>
  <w:style w:type="character" w:customStyle="1" w:styleId="WW8Num5z2">
    <w:name w:val="WW8Num5z2"/>
    <w:rsid w:val="00F52C6B"/>
  </w:style>
  <w:style w:type="character" w:customStyle="1" w:styleId="WW8Num5z3">
    <w:name w:val="WW8Num5z3"/>
    <w:rsid w:val="00F52C6B"/>
  </w:style>
  <w:style w:type="character" w:customStyle="1" w:styleId="WW8Num5z4">
    <w:name w:val="WW8Num5z4"/>
    <w:rsid w:val="00F52C6B"/>
  </w:style>
  <w:style w:type="character" w:customStyle="1" w:styleId="WW8Num5z5">
    <w:name w:val="WW8Num5z5"/>
    <w:rsid w:val="00F52C6B"/>
  </w:style>
  <w:style w:type="character" w:customStyle="1" w:styleId="WW8Num5z6">
    <w:name w:val="WW8Num5z6"/>
    <w:rsid w:val="00F52C6B"/>
  </w:style>
  <w:style w:type="character" w:customStyle="1" w:styleId="WW8Num5z7">
    <w:name w:val="WW8Num5z7"/>
    <w:rsid w:val="00F52C6B"/>
  </w:style>
  <w:style w:type="character" w:customStyle="1" w:styleId="WW8Num5z8">
    <w:name w:val="WW8Num5z8"/>
    <w:rsid w:val="00F52C6B"/>
  </w:style>
  <w:style w:type="character" w:customStyle="1" w:styleId="WW8Num6z0">
    <w:name w:val="WW8Num6z0"/>
    <w:rsid w:val="00F52C6B"/>
    <w:rPr>
      <w:rFonts w:hint="default"/>
    </w:rPr>
  </w:style>
  <w:style w:type="character" w:customStyle="1" w:styleId="WW8Num6z1">
    <w:name w:val="WW8Num6z1"/>
    <w:rsid w:val="00F52C6B"/>
  </w:style>
  <w:style w:type="character" w:customStyle="1" w:styleId="WW8Num6z2">
    <w:name w:val="WW8Num6z2"/>
    <w:rsid w:val="00F52C6B"/>
  </w:style>
  <w:style w:type="character" w:customStyle="1" w:styleId="WW8Num6z3">
    <w:name w:val="WW8Num6z3"/>
    <w:rsid w:val="00F52C6B"/>
  </w:style>
  <w:style w:type="character" w:customStyle="1" w:styleId="WW8Num6z4">
    <w:name w:val="WW8Num6z4"/>
    <w:rsid w:val="00F52C6B"/>
  </w:style>
  <w:style w:type="character" w:customStyle="1" w:styleId="WW8Num6z5">
    <w:name w:val="WW8Num6z5"/>
    <w:rsid w:val="00F52C6B"/>
  </w:style>
  <w:style w:type="character" w:customStyle="1" w:styleId="WW8Num6z6">
    <w:name w:val="WW8Num6z6"/>
    <w:rsid w:val="00F52C6B"/>
  </w:style>
  <w:style w:type="character" w:customStyle="1" w:styleId="WW8Num6z7">
    <w:name w:val="WW8Num6z7"/>
    <w:rsid w:val="00F52C6B"/>
  </w:style>
  <w:style w:type="character" w:customStyle="1" w:styleId="WW8Num6z8">
    <w:name w:val="WW8Num6z8"/>
    <w:rsid w:val="00F52C6B"/>
  </w:style>
  <w:style w:type="character" w:customStyle="1" w:styleId="WW8Num7z0">
    <w:name w:val="WW8Num7z0"/>
    <w:rsid w:val="00F52C6B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  <w:rsid w:val="00F52C6B"/>
  </w:style>
  <w:style w:type="character" w:customStyle="1" w:styleId="WW8Num7z2">
    <w:name w:val="WW8Num7z2"/>
    <w:rsid w:val="00F52C6B"/>
  </w:style>
  <w:style w:type="character" w:customStyle="1" w:styleId="WW8Num7z3">
    <w:name w:val="WW8Num7z3"/>
    <w:rsid w:val="00F52C6B"/>
  </w:style>
  <w:style w:type="character" w:customStyle="1" w:styleId="WW8Num7z4">
    <w:name w:val="WW8Num7z4"/>
    <w:rsid w:val="00F52C6B"/>
  </w:style>
  <w:style w:type="character" w:customStyle="1" w:styleId="WW8Num7z5">
    <w:name w:val="WW8Num7z5"/>
    <w:rsid w:val="00F52C6B"/>
  </w:style>
  <w:style w:type="character" w:customStyle="1" w:styleId="WW8Num7z6">
    <w:name w:val="WW8Num7z6"/>
    <w:rsid w:val="00F52C6B"/>
  </w:style>
  <w:style w:type="character" w:customStyle="1" w:styleId="WW8Num7z7">
    <w:name w:val="WW8Num7z7"/>
    <w:rsid w:val="00F52C6B"/>
  </w:style>
  <w:style w:type="character" w:customStyle="1" w:styleId="WW8Num7z8">
    <w:name w:val="WW8Num7z8"/>
    <w:rsid w:val="00F52C6B"/>
  </w:style>
  <w:style w:type="character" w:customStyle="1" w:styleId="WW8Num8z0">
    <w:name w:val="WW8Num8z0"/>
    <w:rsid w:val="00F52C6B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  <w:rsid w:val="00F52C6B"/>
  </w:style>
  <w:style w:type="character" w:customStyle="1" w:styleId="WW8Num8z2">
    <w:name w:val="WW8Num8z2"/>
    <w:rsid w:val="00F52C6B"/>
  </w:style>
  <w:style w:type="character" w:customStyle="1" w:styleId="WW8Num8z3">
    <w:name w:val="WW8Num8z3"/>
    <w:rsid w:val="00F52C6B"/>
  </w:style>
  <w:style w:type="character" w:customStyle="1" w:styleId="WW8Num8z4">
    <w:name w:val="WW8Num8z4"/>
    <w:rsid w:val="00F52C6B"/>
  </w:style>
  <w:style w:type="character" w:customStyle="1" w:styleId="WW8Num8z5">
    <w:name w:val="WW8Num8z5"/>
    <w:rsid w:val="00F52C6B"/>
  </w:style>
  <w:style w:type="character" w:customStyle="1" w:styleId="WW8Num8z6">
    <w:name w:val="WW8Num8z6"/>
    <w:rsid w:val="00F52C6B"/>
  </w:style>
  <w:style w:type="character" w:customStyle="1" w:styleId="WW8Num8z7">
    <w:name w:val="WW8Num8z7"/>
    <w:rsid w:val="00F52C6B"/>
  </w:style>
  <w:style w:type="character" w:customStyle="1" w:styleId="WW8Num8z8">
    <w:name w:val="WW8Num8z8"/>
    <w:rsid w:val="00F52C6B"/>
  </w:style>
  <w:style w:type="character" w:customStyle="1" w:styleId="WW8Num9z0">
    <w:name w:val="WW8Num9z0"/>
    <w:rsid w:val="00F52C6B"/>
    <w:rPr>
      <w:rFonts w:hint="default"/>
    </w:rPr>
  </w:style>
  <w:style w:type="character" w:customStyle="1" w:styleId="WW8Num9z1">
    <w:name w:val="WW8Num9z1"/>
    <w:rsid w:val="00F52C6B"/>
  </w:style>
  <w:style w:type="character" w:customStyle="1" w:styleId="WW8Num9z2">
    <w:name w:val="WW8Num9z2"/>
    <w:rsid w:val="00F52C6B"/>
  </w:style>
  <w:style w:type="character" w:customStyle="1" w:styleId="WW8Num9z3">
    <w:name w:val="WW8Num9z3"/>
    <w:rsid w:val="00F52C6B"/>
  </w:style>
  <w:style w:type="character" w:customStyle="1" w:styleId="WW8Num9z4">
    <w:name w:val="WW8Num9z4"/>
    <w:rsid w:val="00F52C6B"/>
  </w:style>
  <w:style w:type="character" w:customStyle="1" w:styleId="WW8Num9z5">
    <w:name w:val="WW8Num9z5"/>
    <w:rsid w:val="00F52C6B"/>
  </w:style>
  <w:style w:type="character" w:customStyle="1" w:styleId="WW8Num9z6">
    <w:name w:val="WW8Num9z6"/>
    <w:rsid w:val="00F52C6B"/>
  </w:style>
  <w:style w:type="character" w:customStyle="1" w:styleId="WW8Num9z7">
    <w:name w:val="WW8Num9z7"/>
    <w:rsid w:val="00F52C6B"/>
  </w:style>
  <w:style w:type="character" w:customStyle="1" w:styleId="WW8Num9z8">
    <w:name w:val="WW8Num9z8"/>
    <w:rsid w:val="00F52C6B"/>
  </w:style>
  <w:style w:type="character" w:customStyle="1" w:styleId="1">
    <w:name w:val="Основной шрифт абзаца1"/>
    <w:rsid w:val="00F52C6B"/>
  </w:style>
  <w:style w:type="character" w:customStyle="1" w:styleId="apple-converted-space">
    <w:name w:val="apple-converted-space"/>
    <w:basedOn w:val="1"/>
    <w:rsid w:val="00F52C6B"/>
  </w:style>
  <w:style w:type="character" w:customStyle="1" w:styleId="a3">
    <w:name w:val="Текст выноски Знак"/>
    <w:rsid w:val="00F52C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sid w:val="00F52C6B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F52C6B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sid w:val="00F52C6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sid w:val="00F52C6B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sid w:val="00F52C6B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sid w:val="00F52C6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  <w:rsid w:val="00F52C6B"/>
  </w:style>
  <w:style w:type="paragraph" w:customStyle="1" w:styleId="a6">
    <w:name w:val="Заголовок"/>
    <w:basedOn w:val="a"/>
    <w:next w:val="a7"/>
    <w:rsid w:val="00F52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52C6B"/>
    <w:pPr>
      <w:spacing w:after="120"/>
    </w:pPr>
  </w:style>
  <w:style w:type="paragraph" w:styleId="a8">
    <w:name w:val="List"/>
    <w:basedOn w:val="a7"/>
    <w:rsid w:val="00F52C6B"/>
    <w:rPr>
      <w:rFonts w:cs="Mangal"/>
    </w:rPr>
  </w:style>
  <w:style w:type="paragraph" w:customStyle="1" w:styleId="11">
    <w:name w:val="Название1"/>
    <w:basedOn w:val="a"/>
    <w:rsid w:val="00F52C6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2C6B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F52C6B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F52C6B"/>
    <w:pPr>
      <w:spacing w:before="280" w:after="280"/>
    </w:pPr>
  </w:style>
  <w:style w:type="paragraph" w:customStyle="1" w:styleId="14">
    <w:name w:val="Абзац списка1"/>
    <w:basedOn w:val="a"/>
    <w:rsid w:val="00F52C6B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sid w:val="00F52C6B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rsid w:val="00F52C6B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rsid w:val="00F52C6B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rsid w:val="00F52C6B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16"/>
    <w:uiPriority w:val="99"/>
    <w:semiHidden/>
    <w:unhideWhenUsed/>
    <w:rsid w:val="00690AD4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af1">
    <w:name w:val="FollowedHyperlink"/>
    <w:basedOn w:val="a0"/>
    <w:uiPriority w:val="99"/>
    <w:semiHidden/>
    <w:unhideWhenUsed/>
    <w:rsid w:val="003444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Обычный (веб)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14">
    <w:name w:val="Абзац списка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16"/>
    <w:uiPriority w:val="99"/>
    <w:semiHidden/>
    <w:unhideWhenUsed/>
    <w:rsid w:val="00690AD4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690AD4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1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8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1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2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6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3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5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7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6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6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6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4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0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1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9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0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0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4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8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3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6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5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1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9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testinform.in.ua/category/9-kl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ок</cp:lastModifiedBy>
  <cp:revision>2</cp:revision>
  <cp:lastPrinted>1900-12-31T22:00:00Z</cp:lastPrinted>
  <dcterms:created xsi:type="dcterms:W3CDTF">2017-11-13T16:13:00Z</dcterms:created>
  <dcterms:modified xsi:type="dcterms:W3CDTF">2017-11-13T16:13:00Z</dcterms:modified>
</cp:coreProperties>
</file>